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86" w:rsidRDefault="00944786" w:rsidP="002F1A66">
      <w:pPr>
        <w:rPr>
          <w:color w:val="000000"/>
        </w:rPr>
      </w:pPr>
    </w:p>
    <w:p w:rsidR="00942CE6" w:rsidRDefault="00944786" w:rsidP="002F1A66">
      <w:pPr>
        <w:rPr>
          <w:color w:val="000000"/>
        </w:rPr>
      </w:pPr>
      <w:r>
        <w:rPr>
          <w:color w:val="000000"/>
        </w:rPr>
        <w:tab/>
      </w:r>
      <w:r w:rsidR="001D3250">
        <w:rPr>
          <w:color w:val="000000"/>
        </w:rPr>
        <w:tab/>
      </w:r>
      <w:r w:rsidR="00982A9D">
        <w:rPr>
          <w:color w:val="000000"/>
        </w:rPr>
        <w:t xml:space="preserve">   </w:t>
      </w:r>
      <w:r w:rsidR="002F1A66">
        <w:rPr>
          <w:color w:val="000000"/>
        </w:rPr>
        <w:t xml:space="preserve">      </w:t>
      </w:r>
      <w:r>
        <w:rPr>
          <w:color w:val="000000"/>
        </w:rPr>
        <w:t xml:space="preserve">                 </w:t>
      </w:r>
      <w:r w:rsidR="001D3250">
        <w:rPr>
          <w:color w:val="000000"/>
        </w:rPr>
        <w:tab/>
      </w:r>
      <w:r w:rsidR="00066CB1">
        <w:rPr>
          <w:color w:val="000000"/>
        </w:rPr>
        <w:t xml:space="preserve"> </w:t>
      </w:r>
    </w:p>
    <w:p w:rsidR="00AE6AE6" w:rsidRPr="00944786" w:rsidRDefault="00982A9D" w:rsidP="002F1A66">
      <w:pPr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944786">
        <w:rPr>
          <w:color w:val="000000"/>
        </w:rPr>
        <w:t xml:space="preserve">               </w:t>
      </w:r>
      <w:r w:rsidR="00057591" w:rsidRPr="00944786">
        <w:rPr>
          <w:b/>
          <w:color w:val="000000"/>
          <w:sz w:val="20"/>
          <w:szCs w:val="20"/>
        </w:rPr>
        <w:t>ПОЛОЖЕНИЕ</w:t>
      </w:r>
    </w:p>
    <w:p w:rsidR="00150C78" w:rsidRPr="00944786" w:rsidRDefault="00944786" w:rsidP="002F1A66">
      <w:pPr>
        <w:rPr>
          <w:b/>
          <w:color w:val="000000"/>
          <w:sz w:val="20"/>
          <w:szCs w:val="20"/>
          <w:u w:val="single"/>
        </w:rPr>
      </w:pPr>
      <w:r w:rsidRPr="00944786">
        <w:rPr>
          <w:b/>
          <w:color w:val="000000"/>
          <w:sz w:val="20"/>
          <w:szCs w:val="20"/>
        </w:rPr>
        <w:t xml:space="preserve">                                         </w:t>
      </w:r>
      <w:r>
        <w:rPr>
          <w:b/>
          <w:color w:val="000000"/>
          <w:sz w:val="20"/>
          <w:szCs w:val="20"/>
        </w:rPr>
        <w:t xml:space="preserve">         </w:t>
      </w:r>
      <w:r w:rsidRPr="00944786">
        <w:rPr>
          <w:b/>
          <w:color w:val="000000"/>
          <w:sz w:val="20"/>
          <w:szCs w:val="20"/>
        </w:rPr>
        <w:t xml:space="preserve">   </w:t>
      </w:r>
      <w:r w:rsidR="00057591" w:rsidRPr="00944786">
        <w:rPr>
          <w:b/>
          <w:color w:val="000000"/>
          <w:sz w:val="20"/>
          <w:szCs w:val="20"/>
          <w:u w:val="single"/>
        </w:rPr>
        <w:t xml:space="preserve">О </w:t>
      </w:r>
      <w:r w:rsidR="006853E1" w:rsidRPr="00944786">
        <w:rPr>
          <w:b/>
          <w:color w:val="000000"/>
          <w:sz w:val="20"/>
          <w:szCs w:val="20"/>
          <w:u w:val="single"/>
        </w:rPr>
        <w:t>ПРАВИЛА</w:t>
      </w:r>
      <w:r w:rsidR="00057591" w:rsidRPr="00944786">
        <w:rPr>
          <w:b/>
          <w:color w:val="000000"/>
          <w:sz w:val="20"/>
          <w:szCs w:val="20"/>
          <w:u w:val="single"/>
        </w:rPr>
        <w:t>Х</w:t>
      </w:r>
      <w:r w:rsidR="00066CB1" w:rsidRPr="00944786">
        <w:rPr>
          <w:b/>
          <w:color w:val="000000"/>
          <w:sz w:val="20"/>
          <w:szCs w:val="20"/>
          <w:u w:val="single"/>
        </w:rPr>
        <w:t xml:space="preserve"> </w:t>
      </w:r>
      <w:r w:rsidR="006853E1" w:rsidRPr="00944786">
        <w:rPr>
          <w:b/>
          <w:color w:val="000000"/>
          <w:sz w:val="20"/>
          <w:szCs w:val="20"/>
          <w:u w:val="single"/>
        </w:rPr>
        <w:t>ВНУТРЕННЕГО РАСПОРЯДКА</w:t>
      </w:r>
    </w:p>
    <w:p w:rsidR="00944786" w:rsidRDefault="006853E1" w:rsidP="002F1A66">
      <w:pPr>
        <w:jc w:val="center"/>
        <w:rPr>
          <w:b/>
          <w:color w:val="000000"/>
          <w:sz w:val="20"/>
          <w:szCs w:val="20"/>
          <w:u w:val="single"/>
        </w:rPr>
      </w:pPr>
      <w:r w:rsidRPr="00944786">
        <w:rPr>
          <w:b/>
          <w:color w:val="000000"/>
          <w:sz w:val="20"/>
          <w:szCs w:val="20"/>
          <w:u w:val="single"/>
        </w:rPr>
        <w:t xml:space="preserve">ДЛЯ УЧАЩИХСЯ </w:t>
      </w:r>
      <w:r w:rsidR="00315BA6">
        <w:rPr>
          <w:b/>
          <w:color w:val="000000"/>
          <w:sz w:val="20"/>
          <w:szCs w:val="20"/>
          <w:u w:val="single"/>
        </w:rPr>
        <w:t>МКОУ «ДРУЖБИНСКАЯ СОШ»</w:t>
      </w:r>
      <w:r w:rsidRPr="00944786">
        <w:rPr>
          <w:b/>
          <w:color w:val="000000"/>
          <w:sz w:val="20"/>
          <w:szCs w:val="20"/>
          <w:u w:val="single"/>
        </w:rPr>
        <w:t xml:space="preserve"> </w:t>
      </w:r>
    </w:p>
    <w:p w:rsidR="00150C78" w:rsidRPr="002F1A66" w:rsidRDefault="000E57C7" w:rsidP="002F1A66">
      <w:pPr>
        <w:rPr>
          <w:b/>
          <w:color w:val="000000"/>
          <w:sz w:val="22"/>
          <w:szCs w:val="22"/>
          <w:u w:val="single"/>
        </w:rPr>
      </w:pPr>
      <w:r w:rsidRPr="002F1A66">
        <w:rPr>
          <w:sz w:val="22"/>
          <w:szCs w:val="22"/>
        </w:rPr>
        <w:t xml:space="preserve">Правила </w:t>
      </w:r>
      <w:r w:rsidR="009B6C3D" w:rsidRPr="002F1A66">
        <w:rPr>
          <w:sz w:val="22"/>
          <w:szCs w:val="22"/>
        </w:rPr>
        <w:t xml:space="preserve">внутреннего распорядка </w:t>
      </w:r>
      <w:r w:rsidR="00150C78" w:rsidRPr="002F1A66">
        <w:rPr>
          <w:sz w:val="22"/>
          <w:szCs w:val="22"/>
        </w:rPr>
        <w:t>для учащихся школы устанавливают нормы поведения учеников в</w:t>
      </w:r>
      <w:r w:rsidR="00150C78" w:rsidRPr="002F1A66">
        <w:rPr>
          <w:color w:val="000000"/>
          <w:sz w:val="22"/>
          <w:szCs w:val="22"/>
        </w:rPr>
        <w:t xml:space="preserve"> здании и на территории школы.</w:t>
      </w:r>
    </w:p>
    <w:p w:rsidR="00042CFA" w:rsidRPr="002F1A66" w:rsidRDefault="00150C78" w:rsidP="009E20BE">
      <w:pPr>
        <w:jc w:val="both"/>
        <w:rPr>
          <w:bCs/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  <w:u w:val="single"/>
        </w:rPr>
        <w:t>Цель правил</w:t>
      </w:r>
      <w:r w:rsidRPr="002F1A66">
        <w:rPr>
          <w:color w:val="000000"/>
          <w:sz w:val="22"/>
          <w:szCs w:val="22"/>
        </w:rPr>
        <w:t>: создание в школе</w:t>
      </w:r>
      <w:r w:rsidR="00C5782B" w:rsidRPr="002F1A66">
        <w:rPr>
          <w:color w:val="000000"/>
          <w:sz w:val="22"/>
          <w:szCs w:val="22"/>
        </w:rPr>
        <w:t xml:space="preserve"> безопасных условий,</w:t>
      </w:r>
      <w:r w:rsidRPr="002F1A66">
        <w:rPr>
          <w:color w:val="000000"/>
          <w:sz w:val="22"/>
          <w:szCs w:val="22"/>
        </w:rPr>
        <w:t xml:space="preserve"> обстановки, способствующей успешной учебе каждого ученика, </w:t>
      </w:r>
      <w:r w:rsidR="00C5782B" w:rsidRPr="002F1A66">
        <w:rPr>
          <w:color w:val="000000"/>
          <w:sz w:val="22"/>
          <w:szCs w:val="22"/>
        </w:rPr>
        <w:t>в</w:t>
      </w:r>
      <w:r w:rsidRPr="002F1A66">
        <w:rPr>
          <w:color w:val="000000"/>
          <w:sz w:val="22"/>
          <w:szCs w:val="22"/>
        </w:rPr>
        <w:t>оспитани</w:t>
      </w:r>
      <w:r w:rsidR="00136FF8" w:rsidRPr="002F1A66">
        <w:rPr>
          <w:color w:val="000000"/>
          <w:sz w:val="22"/>
          <w:szCs w:val="22"/>
        </w:rPr>
        <w:t>е</w:t>
      </w:r>
      <w:r w:rsidRPr="002F1A66">
        <w:rPr>
          <w:color w:val="000000"/>
          <w:sz w:val="22"/>
          <w:szCs w:val="22"/>
        </w:rPr>
        <w:t xml:space="preserve"> уважения к личности и ее правам, развити</w:t>
      </w:r>
      <w:r w:rsidR="00136FF8" w:rsidRPr="002F1A66">
        <w:rPr>
          <w:color w:val="000000"/>
          <w:sz w:val="22"/>
          <w:szCs w:val="22"/>
        </w:rPr>
        <w:t>е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культуры поведения и навыков общения.</w:t>
      </w:r>
      <w:r w:rsidR="00042CFA" w:rsidRPr="002F1A66">
        <w:rPr>
          <w:bCs/>
          <w:color w:val="000000"/>
          <w:sz w:val="22"/>
          <w:szCs w:val="22"/>
        </w:rPr>
        <w:t xml:space="preserve"> </w:t>
      </w:r>
    </w:p>
    <w:p w:rsidR="00150C78" w:rsidRPr="00944786" w:rsidRDefault="008D5CC6" w:rsidP="009E20BE">
      <w:pPr>
        <w:rPr>
          <w:b/>
          <w:bCs/>
          <w:color w:val="000000"/>
          <w:sz w:val="20"/>
          <w:szCs w:val="20"/>
        </w:rPr>
      </w:pPr>
      <w:r w:rsidRPr="00944786">
        <w:rPr>
          <w:b/>
          <w:bCs/>
          <w:color w:val="000000"/>
          <w:sz w:val="20"/>
          <w:szCs w:val="20"/>
          <w:u w:val="single"/>
        </w:rPr>
        <w:t>1</w:t>
      </w:r>
      <w:r w:rsidR="002F02FE" w:rsidRPr="00944786">
        <w:rPr>
          <w:b/>
          <w:bCs/>
          <w:color w:val="000000"/>
          <w:sz w:val="20"/>
          <w:szCs w:val="20"/>
          <w:u w:val="single"/>
        </w:rPr>
        <w:t xml:space="preserve">. </w:t>
      </w:r>
      <w:r w:rsidR="00150C78" w:rsidRPr="00944786">
        <w:rPr>
          <w:b/>
          <w:bCs/>
          <w:color w:val="000000"/>
          <w:sz w:val="20"/>
          <w:szCs w:val="20"/>
          <w:u w:val="single"/>
        </w:rPr>
        <w:t>ОБЩИЕ</w:t>
      </w:r>
      <w:r w:rsidR="00066CB1" w:rsidRPr="00944786">
        <w:rPr>
          <w:b/>
          <w:bCs/>
          <w:color w:val="000000"/>
          <w:sz w:val="20"/>
          <w:szCs w:val="20"/>
          <w:u w:val="single"/>
        </w:rPr>
        <w:t xml:space="preserve"> </w:t>
      </w:r>
      <w:r w:rsidR="000E57C7" w:rsidRPr="00944786">
        <w:rPr>
          <w:b/>
          <w:bCs/>
          <w:color w:val="000000"/>
          <w:sz w:val="20"/>
          <w:szCs w:val="20"/>
          <w:u w:val="single"/>
        </w:rPr>
        <w:t>ПРАВИЛА</w:t>
      </w:r>
      <w:r w:rsidR="00150C78" w:rsidRPr="00944786">
        <w:rPr>
          <w:b/>
          <w:bCs/>
          <w:color w:val="000000"/>
          <w:sz w:val="20"/>
          <w:szCs w:val="20"/>
          <w:u w:val="single"/>
        </w:rPr>
        <w:t xml:space="preserve"> ПОВЕДЕНИЯ</w:t>
      </w:r>
    </w:p>
    <w:p w:rsidR="006D5E55" w:rsidRPr="002F1A66" w:rsidRDefault="00673175" w:rsidP="009E20BE">
      <w:pPr>
        <w:jc w:val="both"/>
        <w:rPr>
          <w:sz w:val="22"/>
          <w:szCs w:val="22"/>
        </w:rPr>
      </w:pPr>
      <w:r w:rsidRPr="002F1A66">
        <w:rPr>
          <w:sz w:val="22"/>
          <w:szCs w:val="22"/>
        </w:rPr>
        <w:t>1.</w:t>
      </w:r>
      <w:r w:rsidR="00C5782B" w:rsidRPr="002F1A66">
        <w:rPr>
          <w:sz w:val="22"/>
          <w:szCs w:val="22"/>
        </w:rPr>
        <w:t>1</w:t>
      </w:r>
      <w:r w:rsidRPr="002F1A66">
        <w:rPr>
          <w:sz w:val="22"/>
          <w:szCs w:val="22"/>
        </w:rPr>
        <w:t xml:space="preserve"> Учащиеся</w:t>
      </w:r>
      <w:r w:rsidR="00066CB1" w:rsidRPr="002F1A66">
        <w:rPr>
          <w:sz w:val="22"/>
          <w:szCs w:val="22"/>
        </w:rPr>
        <w:t xml:space="preserve"> </w:t>
      </w:r>
      <w:r w:rsidRPr="002F1A66">
        <w:rPr>
          <w:sz w:val="22"/>
          <w:szCs w:val="22"/>
        </w:rPr>
        <w:t xml:space="preserve">приходят в школу не позднее </w:t>
      </w:r>
      <w:r w:rsidR="00315BA6">
        <w:rPr>
          <w:sz w:val="22"/>
          <w:szCs w:val="22"/>
        </w:rPr>
        <w:t>7</w:t>
      </w:r>
      <w:r w:rsidRPr="002F1A66">
        <w:rPr>
          <w:sz w:val="22"/>
          <w:szCs w:val="22"/>
        </w:rPr>
        <w:t xml:space="preserve">ч. </w:t>
      </w:r>
      <w:r w:rsidR="00315BA6">
        <w:rPr>
          <w:sz w:val="22"/>
          <w:szCs w:val="22"/>
        </w:rPr>
        <w:t>50</w:t>
      </w:r>
      <w:r w:rsidRPr="002F1A66">
        <w:rPr>
          <w:sz w:val="22"/>
          <w:szCs w:val="22"/>
        </w:rPr>
        <w:t xml:space="preserve"> мин.</w:t>
      </w:r>
      <w:r w:rsidR="00042CFA" w:rsidRPr="002F1A66">
        <w:rPr>
          <w:sz w:val="22"/>
          <w:szCs w:val="22"/>
        </w:rPr>
        <w:t>, чистыми, опрятными</w:t>
      </w:r>
      <w:r w:rsidR="00315BA6">
        <w:rPr>
          <w:sz w:val="22"/>
          <w:szCs w:val="22"/>
        </w:rPr>
        <w:t>.</w:t>
      </w:r>
      <w:r w:rsidR="00042CFA" w:rsidRPr="002F1A66">
        <w:rPr>
          <w:sz w:val="22"/>
          <w:szCs w:val="22"/>
        </w:rPr>
        <w:t xml:space="preserve"> </w:t>
      </w:r>
    </w:p>
    <w:p w:rsidR="006D5E55" w:rsidRPr="002F1A66" w:rsidRDefault="006D5E55" w:rsidP="009E20BE">
      <w:pPr>
        <w:jc w:val="both"/>
        <w:rPr>
          <w:sz w:val="22"/>
          <w:szCs w:val="22"/>
        </w:rPr>
      </w:pPr>
      <w:r w:rsidRPr="002F1A66">
        <w:rPr>
          <w:sz w:val="22"/>
          <w:szCs w:val="22"/>
        </w:rPr>
        <w:t>1.2. Для занятий физкультурой в зале необходима</w:t>
      </w:r>
      <w:r w:rsidR="00C10039" w:rsidRPr="002F1A66">
        <w:rPr>
          <w:sz w:val="22"/>
          <w:szCs w:val="22"/>
        </w:rPr>
        <w:t xml:space="preserve"> с</w:t>
      </w:r>
      <w:r w:rsidRPr="002F1A66">
        <w:rPr>
          <w:sz w:val="22"/>
          <w:szCs w:val="22"/>
        </w:rPr>
        <w:t>портивная одежда и обувь. Учащиеся</w:t>
      </w:r>
      <w:r w:rsidR="00C10039" w:rsidRPr="002F1A66">
        <w:rPr>
          <w:sz w:val="22"/>
          <w:szCs w:val="22"/>
        </w:rPr>
        <w:t xml:space="preserve"> </w:t>
      </w:r>
      <w:r w:rsidRPr="002F1A66">
        <w:rPr>
          <w:sz w:val="22"/>
          <w:szCs w:val="22"/>
        </w:rPr>
        <w:t xml:space="preserve">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066CB1" w:rsidRPr="002F1A66" w:rsidRDefault="009B45B4" w:rsidP="009E20BE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1.5.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Запрещается жевать жевательную резинку в школе.</w:t>
      </w:r>
    </w:p>
    <w:p w:rsidR="00066CB1" w:rsidRPr="002F1A66" w:rsidRDefault="00B97992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1.</w:t>
      </w:r>
      <w:r w:rsidR="00066CB1" w:rsidRPr="002F1A66">
        <w:rPr>
          <w:bCs/>
          <w:color w:val="000000"/>
          <w:sz w:val="22"/>
          <w:szCs w:val="22"/>
        </w:rPr>
        <w:t>6</w:t>
      </w:r>
      <w:r w:rsidRPr="002F1A66">
        <w:rPr>
          <w:bCs/>
          <w:color w:val="000000"/>
          <w:sz w:val="22"/>
          <w:szCs w:val="22"/>
        </w:rPr>
        <w:t>.</w:t>
      </w:r>
      <w:r w:rsidRPr="002F1A66">
        <w:rPr>
          <w:color w:val="000000"/>
          <w:sz w:val="22"/>
          <w:szCs w:val="22"/>
        </w:rPr>
        <w:t xml:space="preserve">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</w:t>
      </w:r>
      <w:r w:rsidR="006D5E55" w:rsidRPr="002F1A66">
        <w:rPr>
          <w:color w:val="000000"/>
          <w:sz w:val="22"/>
          <w:szCs w:val="22"/>
        </w:rPr>
        <w:t xml:space="preserve">Устава школы и </w:t>
      </w:r>
      <w:r w:rsidRPr="002F1A66">
        <w:rPr>
          <w:color w:val="000000"/>
          <w:sz w:val="22"/>
          <w:szCs w:val="22"/>
        </w:rPr>
        <w:t xml:space="preserve">Правил внутреннего распорядка. </w:t>
      </w:r>
    </w:p>
    <w:p w:rsidR="00066CB1" w:rsidRPr="002F1A66" w:rsidRDefault="00B97992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1.</w:t>
      </w:r>
      <w:r w:rsidR="00066CB1" w:rsidRPr="002F1A66">
        <w:rPr>
          <w:bCs/>
          <w:color w:val="000000"/>
          <w:sz w:val="22"/>
          <w:szCs w:val="22"/>
        </w:rPr>
        <w:t>7</w:t>
      </w:r>
      <w:r w:rsidRPr="002F1A66">
        <w:rPr>
          <w:bCs/>
          <w:color w:val="000000"/>
          <w:sz w:val="22"/>
          <w:szCs w:val="22"/>
        </w:rPr>
        <w:t>.</w:t>
      </w:r>
      <w:r w:rsidRPr="002F1A66">
        <w:rPr>
          <w:color w:val="000000"/>
          <w:sz w:val="22"/>
          <w:szCs w:val="22"/>
        </w:rPr>
        <w:t xml:space="preserve"> Ученики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066CB1" w:rsidRPr="002F1A66" w:rsidRDefault="00B97992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</w:t>
      </w:r>
      <w:r w:rsidR="00066CB1" w:rsidRPr="002F1A66">
        <w:rPr>
          <w:color w:val="000000"/>
          <w:sz w:val="22"/>
          <w:szCs w:val="22"/>
        </w:rPr>
        <w:t>8</w:t>
      </w:r>
      <w:r w:rsidRPr="002F1A66">
        <w:rPr>
          <w:color w:val="000000"/>
          <w:sz w:val="22"/>
          <w:szCs w:val="22"/>
        </w:rPr>
        <w:t>. В школе и вне школы учащиеся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должны вести себя везде и всюду так, чтобы не уронить свою честь и достоинство, не запятнать доброе имя школы.</w:t>
      </w:r>
    </w:p>
    <w:p w:rsidR="00066CB1" w:rsidRPr="002F1A66" w:rsidRDefault="00B97992" w:rsidP="009E20BE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2"/>
          <w:szCs w:val="22"/>
        </w:rPr>
      </w:pPr>
      <w:r w:rsidRPr="002F1A66">
        <w:rPr>
          <w:rStyle w:val="a6"/>
          <w:i w:val="0"/>
          <w:iCs w:val="0"/>
          <w:color w:val="000000"/>
          <w:sz w:val="22"/>
          <w:szCs w:val="22"/>
        </w:rPr>
        <w:t>1.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9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066CB1" w:rsidRPr="002F1A66" w:rsidRDefault="00D00CF1" w:rsidP="009E20BE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2"/>
          <w:szCs w:val="22"/>
        </w:rPr>
      </w:pPr>
      <w:r w:rsidRPr="002F1A66">
        <w:rPr>
          <w:rStyle w:val="a6"/>
          <w:i w:val="0"/>
          <w:iCs w:val="0"/>
          <w:color w:val="000000"/>
          <w:sz w:val="22"/>
          <w:szCs w:val="22"/>
        </w:rPr>
        <w:t>1.</w:t>
      </w:r>
      <w:r w:rsidR="009B45B4" w:rsidRPr="002F1A66">
        <w:rPr>
          <w:rStyle w:val="a6"/>
          <w:i w:val="0"/>
          <w:iCs w:val="0"/>
          <w:color w:val="000000"/>
          <w:sz w:val="22"/>
          <w:szCs w:val="22"/>
        </w:rPr>
        <w:t>1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0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. Учащимся следует уважать чужие права собственности. Книги, куртки и прочие личные вещи, находящиеся в школе, принадлежат их владельцам.</w:t>
      </w:r>
      <w:r w:rsidR="009B45B4" w:rsidRPr="002F1A66">
        <w:rPr>
          <w:rStyle w:val="a6"/>
          <w:i w:val="0"/>
          <w:iCs w:val="0"/>
          <w:color w:val="000000"/>
          <w:sz w:val="22"/>
          <w:szCs w:val="22"/>
        </w:rPr>
        <w:t xml:space="preserve"> </w:t>
      </w:r>
      <w:r w:rsidR="009B45B4" w:rsidRPr="002F1A66">
        <w:rPr>
          <w:color w:val="000000"/>
          <w:sz w:val="22"/>
          <w:szCs w:val="22"/>
        </w:rPr>
        <w:t>Запрещается без спроса брать чужие вещи.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 xml:space="preserve"> Нашедш</w:t>
      </w:r>
      <w:r w:rsidR="00942CE6" w:rsidRPr="002F1A66">
        <w:rPr>
          <w:rStyle w:val="a6"/>
          <w:i w:val="0"/>
          <w:iCs w:val="0"/>
          <w:color w:val="000000"/>
          <w:sz w:val="22"/>
          <w:szCs w:val="22"/>
        </w:rPr>
        <w:t>ему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потерян</w:t>
      </w:r>
      <w:r w:rsidR="009B45B4" w:rsidRPr="002F1A66">
        <w:rPr>
          <w:rStyle w:val="a6"/>
          <w:i w:val="0"/>
          <w:iCs w:val="0"/>
          <w:color w:val="000000"/>
          <w:sz w:val="22"/>
          <w:szCs w:val="22"/>
        </w:rPr>
        <w:t>н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ые</w:t>
      </w:r>
      <w:r w:rsidR="00942CE6" w:rsidRPr="002F1A66">
        <w:rPr>
          <w:rStyle w:val="a6"/>
          <w:i w:val="0"/>
          <w:iCs w:val="0"/>
          <w:color w:val="00000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или забытые</w:t>
      </w:r>
      <w:r w:rsidR="00942CE6" w:rsidRPr="002F1A66">
        <w:rPr>
          <w:rStyle w:val="a6"/>
          <w:i w:val="0"/>
          <w:iCs w:val="0"/>
          <w:color w:val="000000"/>
          <w:sz w:val="22"/>
          <w:szCs w:val="22"/>
        </w:rPr>
        <w:t xml:space="preserve"> вещи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следует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сдать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 xml:space="preserve">дежурному администратору, учителю или на пост 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дежурного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.</w:t>
      </w:r>
    </w:p>
    <w:p w:rsidR="00066CB1" w:rsidRPr="002F1A66" w:rsidRDefault="00D00CF1" w:rsidP="009E20BE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2"/>
          <w:szCs w:val="22"/>
        </w:rPr>
      </w:pPr>
      <w:r w:rsidRPr="002F1A66">
        <w:rPr>
          <w:rStyle w:val="a6"/>
          <w:i w:val="0"/>
          <w:iCs w:val="0"/>
          <w:color w:val="000000"/>
          <w:sz w:val="22"/>
          <w:szCs w:val="22"/>
        </w:rPr>
        <w:t>1.</w:t>
      </w:r>
      <w:r w:rsidR="009B45B4" w:rsidRPr="002F1A66">
        <w:rPr>
          <w:rStyle w:val="a6"/>
          <w:i w:val="0"/>
          <w:iCs w:val="0"/>
          <w:color w:val="000000"/>
          <w:sz w:val="22"/>
          <w:szCs w:val="22"/>
        </w:rPr>
        <w:t>1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1</w:t>
      </w:r>
      <w:r w:rsidR="009B45B4" w:rsidRPr="002F1A66">
        <w:rPr>
          <w:rStyle w:val="a6"/>
          <w:i w:val="0"/>
          <w:iCs w:val="0"/>
          <w:color w:val="000000"/>
          <w:sz w:val="22"/>
          <w:szCs w:val="22"/>
        </w:rPr>
        <w:t>.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066CB1" w:rsidRPr="002F1A66" w:rsidRDefault="00D00CF1" w:rsidP="009E20BE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2"/>
          <w:szCs w:val="22"/>
        </w:rPr>
      </w:pPr>
      <w:r w:rsidRPr="002F1A66">
        <w:rPr>
          <w:rStyle w:val="a6"/>
          <w:i w:val="0"/>
          <w:iCs w:val="0"/>
          <w:color w:val="000000"/>
          <w:sz w:val="22"/>
          <w:szCs w:val="22"/>
        </w:rPr>
        <w:t>1.1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2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. Физическая конфронтация, запугивание и издевательства, попытки унижения личности, дискриминация по национальному или р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елигиозн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ому признаку являются недопустимыми формами поведения. Школа категорически осуждает подобное поведение.</w:t>
      </w:r>
    </w:p>
    <w:p w:rsidR="00066CB1" w:rsidRPr="002F1A66" w:rsidRDefault="00D00CF1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rStyle w:val="a6"/>
          <w:i w:val="0"/>
          <w:iCs w:val="0"/>
          <w:color w:val="000000"/>
          <w:sz w:val="22"/>
          <w:szCs w:val="22"/>
        </w:rPr>
        <w:t>1</w:t>
      </w:r>
      <w:r w:rsidR="009B45B4" w:rsidRPr="002F1A66">
        <w:rPr>
          <w:rStyle w:val="a6"/>
          <w:i w:val="0"/>
          <w:iCs w:val="0"/>
          <w:color w:val="000000"/>
          <w:sz w:val="22"/>
          <w:szCs w:val="22"/>
        </w:rPr>
        <w:t>.1</w:t>
      </w:r>
      <w:r w:rsidR="00066CB1" w:rsidRPr="002F1A66">
        <w:rPr>
          <w:rStyle w:val="a6"/>
          <w:i w:val="0"/>
          <w:iCs w:val="0"/>
          <w:color w:val="000000"/>
          <w:sz w:val="22"/>
          <w:szCs w:val="22"/>
        </w:rPr>
        <w:t>3</w:t>
      </w:r>
      <w:r w:rsidRPr="002F1A66">
        <w:rPr>
          <w:rStyle w:val="a6"/>
          <w:i w:val="0"/>
          <w:iCs w:val="0"/>
          <w:color w:val="000000"/>
          <w:sz w:val="22"/>
          <w:szCs w:val="22"/>
        </w:rPr>
        <w:t>. </w:t>
      </w:r>
      <w:r w:rsidR="00422114" w:rsidRPr="002F1A66">
        <w:rPr>
          <w:rStyle w:val="a6"/>
          <w:bCs/>
          <w:i w:val="0"/>
          <w:iCs w:val="0"/>
          <w:color w:val="000000"/>
          <w:sz w:val="22"/>
          <w:szCs w:val="22"/>
        </w:rPr>
        <w:t>На уроках у</w:t>
      </w:r>
      <w:r w:rsidR="009B45B4" w:rsidRPr="002F1A66">
        <w:rPr>
          <w:rStyle w:val="a6"/>
          <w:bCs/>
          <w:i w:val="0"/>
          <w:iCs w:val="0"/>
          <w:color w:val="000000"/>
          <w:sz w:val="22"/>
          <w:szCs w:val="22"/>
        </w:rPr>
        <w:t xml:space="preserve">чащимся не разрешается </w:t>
      </w:r>
      <w:r w:rsidRPr="002F1A66">
        <w:rPr>
          <w:rStyle w:val="a6"/>
          <w:bCs/>
          <w:i w:val="0"/>
          <w:iCs w:val="0"/>
          <w:color w:val="000000"/>
          <w:sz w:val="22"/>
          <w:szCs w:val="22"/>
        </w:rPr>
        <w:t>пользоваться плеерами</w:t>
      </w:r>
      <w:r w:rsidR="00B246C3" w:rsidRPr="002F1A66">
        <w:rPr>
          <w:rStyle w:val="a6"/>
          <w:bCs/>
          <w:i w:val="0"/>
          <w:iCs w:val="0"/>
          <w:color w:val="000000"/>
          <w:sz w:val="22"/>
          <w:szCs w:val="22"/>
        </w:rPr>
        <w:t>, игровыми устройствами</w:t>
      </w:r>
      <w:r w:rsidR="00066CB1" w:rsidRPr="002F1A66">
        <w:rPr>
          <w:rStyle w:val="a6"/>
          <w:bCs/>
          <w:i w:val="0"/>
          <w:iCs w:val="0"/>
          <w:color w:val="000000"/>
          <w:sz w:val="22"/>
          <w:szCs w:val="22"/>
        </w:rPr>
        <w:t xml:space="preserve"> </w:t>
      </w:r>
      <w:r w:rsidRPr="002F1A66">
        <w:rPr>
          <w:rStyle w:val="a6"/>
          <w:bCs/>
          <w:i w:val="0"/>
          <w:iCs w:val="0"/>
          <w:color w:val="000000"/>
          <w:sz w:val="22"/>
          <w:szCs w:val="22"/>
        </w:rPr>
        <w:t>и средствами мобильной связи</w:t>
      </w:r>
      <w:r w:rsidR="00422114" w:rsidRPr="002F1A66">
        <w:rPr>
          <w:rStyle w:val="a6"/>
          <w:bCs/>
          <w:i w:val="0"/>
          <w:iCs w:val="0"/>
          <w:color w:val="000000"/>
          <w:sz w:val="22"/>
          <w:szCs w:val="22"/>
        </w:rPr>
        <w:t>, все эти предметы должны находиться в портфеле</w:t>
      </w:r>
      <w:r w:rsidR="00983D1B" w:rsidRPr="002F1A66">
        <w:rPr>
          <w:rStyle w:val="a6"/>
          <w:bCs/>
          <w:i w:val="0"/>
          <w:iCs w:val="0"/>
          <w:color w:val="000000"/>
          <w:sz w:val="22"/>
          <w:szCs w:val="22"/>
        </w:rPr>
        <w:t xml:space="preserve"> в выключенном состоянии</w:t>
      </w:r>
      <w:r w:rsidRPr="002F1A66">
        <w:rPr>
          <w:rStyle w:val="a6"/>
          <w:bCs/>
          <w:i w:val="0"/>
          <w:iCs w:val="0"/>
          <w:color w:val="000000"/>
          <w:sz w:val="22"/>
          <w:szCs w:val="22"/>
        </w:rPr>
        <w:t>.</w:t>
      </w:r>
      <w:r w:rsidR="00FD076C" w:rsidRPr="002F1A66">
        <w:rPr>
          <w:color w:val="000000"/>
          <w:sz w:val="22"/>
          <w:szCs w:val="22"/>
        </w:rPr>
        <w:t xml:space="preserve"> За сохранность мобильных телефонов, плееров, наушников</w:t>
      </w:r>
      <w:r w:rsidR="00B246C3" w:rsidRPr="002F1A66">
        <w:rPr>
          <w:color w:val="000000"/>
          <w:sz w:val="22"/>
          <w:szCs w:val="22"/>
        </w:rPr>
        <w:t>, игровых устройств</w:t>
      </w:r>
      <w:r w:rsidR="00FD076C" w:rsidRPr="002F1A66">
        <w:rPr>
          <w:color w:val="000000"/>
          <w:sz w:val="22"/>
          <w:szCs w:val="22"/>
        </w:rPr>
        <w:t xml:space="preserve"> администрация школы ответственности не несет.</w:t>
      </w:r>
    </w:p>
    <w:p w:rsidR="00C5782B" w:rsidRPr="002F1A66" w:rsidRDefault="00C5782B" w:rsidP="009E20BE">
      <w:pPr>
        <w:tabs>
          <w:tab w:val="left" w:pos="360"/>
        </w:tabs>
        <w:jc w:val="both"/>
        <w:rPr>
          <w:bCs/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</w:t>
      </w:r>
      <w:r w:rsidR="009B45B4" w:rsidRPr="002F1A66">
        <w:rPr>
          <w:color w:val="000000"/>
          <w:sz w:val="22"/>
          <w:szCs w:val="22"/>
        </w:rPr>
        <w:t>1</w:t>
      </w:r>
      <w:r w:rsidR="00066CB1" w:rsidRPr="002F1A66">
        <w:rPr>
          <w:color w:val="000000"/>
          <w:sz w:val="22"/>
          <w:szCs w:val="22"/>
        </w:rPr>
        <w:t>4</w:t>
      </w:r>
      <w:r w:rsidRPr="002F1A66">
        <w:rPr>
          <w:color w:val="000000"/>
          <w:sz w:val="22"/>
          <w:szCs w:val="22"/>
        </w:rPr>
        <w:t>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</w:t>
      </w:r>
      <w:r w:rsidR="00F121FB" w:rsidRPr="002F1A66">
        <w:rPr>
          <w:color w:val="000000"/>
          <w:sz w:val="22"/>
          <w:szCs w:val="22"/>
        </w:rPr>
        <w:t>.</w:t>
      </w:r>
    </w:p>
    <w:p w:rsidR="002A52B0" w:rsidRPr="002F1A66" w:rsidRDefault="00F121FB" w:rsidP="009E20BE">
      <w:pPr>
        <w:tabs>
          <w:tab w:val="left" w:pos="360"/>
        </w:tabs>
        <w:jc w:val="both"/>
        <w:rPr>
          <w:sz w:val="22"/>
          <w:szCs w:val="22"/>
        </w:rPr>
      </w:pPr>
      <w:r w:rsidRPr="002F1A66">
        <w:rPr>
          <w:color w:val="000000"/>
          <w:sz w:val="22"/>
          <w:szCs w:val="22"/>
        </w:rPr>
        <w:t>1.</w:t>
      </w:r>
      <w:r w:rsidR="009B45B4" w:rsidRPr="002F1A66">
        <w:rPr>
          <w:color w:val="000000"/>
          <w:sz w:val="22"/>
          <w:szCs w:val="22"/>
        </w:rPr>
        <w:t>1</w:t>
      </w:r>
      <w:r w:rsidR="00066CB1" w:rsidRPr="002F1A66">
        <w:rPr>
          <w:color w:val="000000"/>
          <w:sz w:val="22"/>
          <w:szCs w:val="22"/>
        </w:rPr>
        <w:t>5</w:t>
      </w:r>
      <w:r w:rsidRPr="002F1A66">
        <w:rPr>
          <w:color w:val="000000"/>
          <w:sz w:val="22"/>
          <w:szCs w:val="22"/>
        </w:rPr>
        <w:t xml:space="preserve">. </w:t>
      </w:r>
      <w:r w:rsidR="002A52B0" w:rsidRPr="002F1A66">
        <w:rPr>
          <w:sz w:val="22"/>
          <w:szCs w:val="22"/>
        </w:rP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</w:t>
      </w:r>
      <w:r w:rsidR="006D5E55" w:rsidRPr="002F1A66">
        <w:rPr>
          <w:sz w:val="22"/>
          <w:szCs w:val="22"/>
        </w:rPr>
        <w:t xml:space="preserve"> классному руководителю</w:t>
      </w:r>
      <w:r w:rsidR="00066CB1" w:rsidRPr="002F1A66">
        <w:rPr>
          <w:sz w:val="22"/>
          <w:szCs w:val="22"/>
        </w:rPr>
        <w:t xml:space="preserve"> </w:t>
      </w:r>
      <w:r w:rsidR="002A52B0" w:rsidRPr="002F1A66">
        <w:rPr>
          <w:sz w:val="22"/>
          <w:szCs w:val="22"/>
        </w:rPr>
        <w:t>записку от родителей или медицинскую справку.</w:t>
      </w:r>
    </w:p>
    <w:p w:rsidR="002A52B0" w:rsidRPr="002F1A66" w:rsidRDefault="002A52B0" w:rsidP="009E20BE">
      <w:pPr>
        <w:tabs>
          <w:tab w:val="left" w:pos="360"/>
        </w:tabs>
        <w:jc w:val="both"/>
        <w:rPr>
          <w:sz w:val="22"/>
          <w:szCs w:val="22"/>
          <w:u w:val="single"/>
        </w:rPr>
      </w:pPr>
      <w:r w:rsidRPr="002F1A66">
        <w:rPr>
          <w:sz w:val="22"/>
          <w:szCs w:val="22"/>
          <w:u w:val="single"/>
        </w:rPr>
        <w:t xml:space="preserve">Уважительными причинами отсутствия считаются: </w:t>
      </w:r>
    </w:p>
    <w:p w:rsidR="002A52B0" w:rsidRPr="002F1A66" w:rsidRDefault="002A52B0" w:rsidP="009E20BE">
      <w:pPr>
        <w:tabs>
          <w:tab w:val="left" w:pos="360"/>
        </w:tabs>
        <w:jc w:val="both"/>
        <w:rPr>
          <w:sz w:val="22"/>
          <w:szCs w:val="22"/>
        </w:rPr>
      </w:pPr>
      <w:r w:rsidRPr="002F1A66">
        <w:rPr>
          <w:sz w:val="22"/>
          <w:szCs w:val="22"/>
        </w:rPr>
        <w:t>-личная болезнь;</w:t>
      </w:r>
    </w:p>
    <w:p w:rsidR="002A52B0" w:rsidRPr="002F1A66" w:rsidRDefault="002A52B0" w:rsidP="009E20BE">
      <w:pPr>
        <w:tabs>
          <w:tab w:val="left" w:pos="360"/>
        </w:tabs>
        <w:jc w:val="both"/>
        <w:rPr>
          <w:sz w:val="22"/>
          <w:szCs w:val="22"/>
        </w:rPr>
      </w:pPr>
      <w:r w:rsidRPr="002F1A66">
        <w:rPr>
          <w:sz w:val="22"/>
          <w:szCs w:val="22"/>
        </w:rPr>
        <w:t>-посещение врача (предоставляется талон или справка);</w:t>
      </w:r>
    </w:p>
    <w:p w:rsidR="00835661" w:rsidRPr="002F1A66" w:rsidRDefault="002A52B0" w:rsidP="009E20BE">
      <w:pPr>
        <w:tabs>
          <w:tab w:val="left" w:pos="360"/>
        </w:tabs>
        <w:jc w:val="both"/>
        <w:rPr>
          <w:sz w:val="22"/>
          <w:szCs w:val="22"/>
        </w:rPr>
      </w:pPr>
      <w:r w:rsidRPr="002F1A66">
        <w:rPr>
          <w:sz w:val="22"/>
          <w:szCs w:val="22"/>
        </w:rPr>
        <w:t>-экстренные случаи в семье, требующие личного участия учащегося (подтверждается заявлением родителей);</w:t>
      </w:r>
    </w:p>
    <w:p w:rsidR="00B35484" w:rsidRPr="002F1A66" w:rsidRDefault="002A52B0" w:rsidP="009E20BE">
      <w:pPr>
        <w:tabs>
          <w:tab w:val="left" w:pos="360"/>
        </w:tabs>
        <w:jc w:val="both"/>
        <w:rPr>
          <w:sz w:val="22"/>
          <w:szCs w:val="22"/>
        </w:rPr>
      </w:pPr>
      <w:r w:rsidRPr="002F1A66">
        <w:rPr>
          <w:sz w:val="22"/>
          <w:szCs w:val="22"/>
        </w:rPr>
        <w:t>-пропуск занятий по договоренности</w:t>
      </w:r>
      <w:r w:rsidR="00066CB1" w:rsidRPr="002F1A66">
        <w:rPr>
          <w:sz w:val="22"/>
          <w:szCs w:val="22"/>
        </w:rPr>
        <w:t xml:space="preserve"> </w:t>
      </w:r>
      <w:r w:rsidRPr="002F1A66">
        <w:rPr>
          <w:sz w:val="22"/>
          <w:szCs w:val="22"/>
        </w:rPr>
        <w:t>с администрацией (по заявлению родителей).</w:t>
      </w:r>
    </w:p>
    <w:p w:rsidR="006D5E55" w:rsidRPr="002F1A66" w:rsidRDefault="0028452C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1.1</w:t>
      </w:r>
      <w:r w:rsidR="00066CB1" w:rsidRPr="002F1A66">
        <w:rPr>
          <w:rFonts w:hAnsi="Symbol"/>
          <w:sz w:val="22"/>
          <w:szCs w:val="22"/>
        </w:rPr>
        <w:t>6</w:t>
      </w:r>
      <w:r w:rsidRPr="002F1A66">
        <w:rPr>
          <w:rFonts w:hAnsi="Symbol"/>
          <w:sz w:val="22"/>
          <w:szCs w:val="22"/>
        </w:rPr>
        <w:t>.</w:t>
      </w:r>
      <w:r w:rsidR="006D5E55" w:rsidRPr="002F1A66">
        <w:rPr>
          <w:rFonts w:hAnsi="Symbol"/>
          <w:sz w:val="22"/>
          <w:szCs w:val="22"/>
        </w:rPr>
        <w:t xml:space="preserve"> </w:t>
      </w:r>
      <w:r w:rsidR="006D5E55" w:rsidRPr="002F1A66">
        <w:rPr>
          <w:sz w:val="22"/>
          <w:szCs w:val="22"/>
        </w:rPr>
        <w:t xml:space="preserve">Ученик, пропустивший без оправдательных документов более 3-х уроков в течение недели, может быть допущен к занятиям только </w:t>
      </w:r>
      <w:proofErr w:type="gramStart"/>
      <w:r w:rsidR="006D5E55" w:rsidRPr="002F1A66">
        <w:rPr>
          <w:sz w:val="22"/>
          <w:szCs w:val="22"/>
        </w:rPr>
        <w:t>после письменного</w:t>
      </w:r>
      <w:proofErr w:type="gramEnd"/>
      <w:r w:rsidR="006D5E55" w:rsidRPr="002F1A66">
        <w:rPr>
          <w:sz w:val="22"/>
          <w:szCs w:val="22"/>
        </w:rPr>
        <w:t xml:space="preserve"> объяснения на имя заместителя директора. </w:t>
      </w:r>
    </w:p>
    <w:p w:rsidR="006D5E55" w:rsidRPr="002F1A66" w:rsidRDefault="0028452C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1.1</w:t>
      </w:r>
      <w:r w:rsidR="00066CB1" w:rsidRPr="002F1A66">
        <w:rPr>
          <w:rFonts w:hAnsi="Symbol"/>
          <w:sz w:val="22"/>
          <w:szCs w:val="22"/>
        </w:rPr>
        <w:t>7</w:t>
      </w:r>
      <w:r w:rsidRPr="002F1A66">
        <w:rPr>
          <w:rFonts w:hAnsi="Symbol"/>
          <w:sz w:val="22"/>
          <w:szCs w:val="22"/>
        </w:rPr>
        <w:t>.</w:t>
      </w:r>
      <w:r w:rsidR="006D5E55" w:rsidRPr="002F1A66">
        <w:rPr>
          <w:rFonts w:hAnsi="Symbol"/>
          <w:sz w:val="22"/>
          <w:szCs w:val="22"/>
        </w:rPr>
        <w:t xml:space="preserve"> </w:t>
      </w:r>
      <w:r w:rsidR="006D5E55" w:rsidRPr="002F1A66">
        <w:rPr>
          <w:sz w:val="22"/>
          <w:szCs w:val="22"/>
        </w:rPr>
        <w:t xml:space="preserve">Ученик, пропустивший без оправдательных документов более 3 дней в течение месяца, может быть допущен к занятиям только </w:t>
      </w:r>
      <w:proofErr w:type="gramStart"/>
      <w:r w:rsidR="00942CE6" w:rsidRPr="002F1A66">
        <w:rPr>
          <w:sz w:val="22"/>
          <w:szCs w:val="22"/>
        </w:rPr>
        <w:t>после</w:t>
      </w:r>
      <w:r w:rsidR="00066CB1" w:rsidRPr="002F1A66">
        <w:rPr>
          <w:sz w:val="22"/>
          <w:szCs w:val="22"/>
        </w:rPr>
        <w:t xml:space="preserve"> </w:t>
      </w:r>
      <w:r w:rsidR="006D5E55" w:rsidRPr="002F1A66">
        <w:rPr>
          <w:sz w:val="22"/>
          <w:szCs w:val="22"/>
        </w:rPr>
        <w:t>письменного</w:t>
      </w:r>
      <w:proofErr w:type="gramEnd"/>
      <w:r w:rsidR="006D5E55" w:rsidRPr="002F1A66">
        <w:rPr>
          <w:sz w:val="22"/>
          <w:szCs w:val="22"/>
        </w:rPr>
        <w:t xml:space="preserve"> объяснения на имя директора школы и письменного заявления родителей. </w:t>
      </w:r>
    </w:p>
    <w:p w:rsidR="00066CB1" w:rsidRPr="002F1A66" w:rsidRDefault="006D5E55" w:rsidP="009E20BE">
      <w:pPr>
        <w:tabs>
          <w:tab w:val="left" w:pos="360"/>
        </w:tabs>
        <w:jc w:val="both"/>
        <w:rPr>
          <w:sz w:val="22"/>
          <w:szCs w:val="22"/>
        </w:rPr>
      </w:pPr>
      <w:r w:rsidRPr="002F1A66">
        <w:rPr>
          <w:sz w:val="22"/>
          <w:szCs w:val="22"/>
        </w:rPr>
        <w:t>1.</w:t>
      </w:r>
      <w:r w:rsidR="0028452C" w:rsidRPr="002F1A66">
        <w:rPr>
          <w:sz w:val="22"/>
          <w:szCs w:val="22"/>
        </w:rPr>
        <w:t>1</w:t>
      </w:r>
      <w:r w:rsidR="00066CB1" w:rsidRPr="002F1A66">
        <w:rPr>
          <w:sz w:val="22"/>
          <w:szCs w:val="22"/>
        </w:rPr>
        <w:t>8</w:t>
      </w:r>
      <w:r w:rsidRPr="002F1A66">
        <w:rPr>
          <w:sz w:val="22"/>
          <w:szCs w:val="22"/>
        </w:rPr>
        <w:t>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066CB1" w:rsidRPr="002F1A66" w:rsidRDefault="008D5CC6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1.</w:t>
      </w:r>
      <w:r w:rsidR="00066CB1" w:rsidRPr="002F1A66">
        <w:rPr>
          <w:bCs/>
          <w:color w:val="000000"/>
          <w:sz w:val="22"/>
          <w:szCs w:val="22"/>
        </w:rPr>
        <w:t>19</w:t>
      </w:r>
      <w:r w:rsidR="0028452C" w:rsidRPr="002F1A66">
        <w:rPr>
          <w:bCs/>
          <w:color w:val="000000"/>
          <w:sz w:val="22"/>
          <w:szCs w:val="22"/>
        </w:rPr>
        <w:t xml:space="preserve">. </w:t>
      </w:r>
      <w:r w:rsidR="00D40700" w:rsidRPr="002F1A66">
        <w:rPr>
          <w:color w:val="000000"/>
          <w:sz w:val="22"/>
          <w:szCs w:val="22"/>
        </w:rPr>
        <w:t>Нельзя без письменного разрешения дежурного администратора, классного руководителя или</w:t>
      </w:r>
      <w:r w:rsidR="00066CB1" w:rsidRPr="002F1A66">
        <w:rPr>
          <w:color w:val="000000"/>
          <w:sz w:val="22"/>
          <w:szCs w:val="22"/>
        </w:rPr>
        <w:t xml:space="preserve"> </w:t>
      </w:r>
      <w:r w:rsidR="00D40700" w:rsidRPr="002F1A66">
        <w:rPr>
          <w:color w:val="000000"/>
          <w:sz w:val="22"/>
          <w:szCs w:val="22"/>
        </w:rPr>
        <w:t>медсестры уходить из школы в урочное время.</w:t>
      </w:r>
      <w:r w:rsidR="00B97992" w:rsidRPr="002F1A66">
        <w:rPr>
          <w:color w:val="000000"/>
          <w:sz w:val="22"/>
          <w:szCs w:val="22"/>
        </w:rPr>
        <w:t xml:space="preserve"> </w:t>
      </w:r>
    </w:p>
    <w:p w:rsidR="00066CB1" w:rsidRPr="002F1A66" w:rsidRDefault="0028452C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lastRenderedPageBreak/>
        <w:t>1.2</w:t>
      </w:r>
      <w:r w:rsidR="00066CB1" w:rsidRPr="002F1A66">
        <w:rPr>
          <w:color w:val="000000"/>
          <w:sz w:val="22"/>
          <w:szCs w:val="22"/>
        </w:rPr>
        <w:t>0</w:t>
      </w:r>
      <w:r w:rsidRPr="002F1A66">
        <w:rPr>
          <w:color w:val="000000"/>
          <w:sz w:val="22"/>
          <w:szCs w:val="22"/>
        </w:rPr>
        <w:t xml:space="preserve">. </w:t>
      </w:r>
      <w:r w:rsidR="00D40700" w:rsidRPr="002F1A66">
        <w:rPr>
          <w:color w:val="000000"/>
          <w:sz w:val="22"/>
          <w:szCs w:val="22"/>
        </w:rPr>
        <w:t>После окончания занятий</w:t>
      </w:r>
      <w:r w:rsidR="00066CB1" w:rsidRPr="002F1A66">
        <w:rPr>
          <w:color w:val="000000"/>
          <w:sz w:val="22"/>
          <w:szCs w:val="22"/>
        </w:rPr>
        <w:t xml:space="preserve"> </w:t>
      </w:r>
      <w:r w:rsidR="00D40700" w:rsidRPr="002F1A66">
        <w:rPr>
          <w:color w:val="000000"/>
          <w:sz w:val="22"/>
          <w:szCs w:val="22"/>
        </w:rPr>
        <w:t>у</w:t>
      </w:r>
      <w:r w:rsidR="00EA3D29" w:rsidRPr="002F1A66">
        <w:rPr>
          <w:color w:val="000000"/>
          <w:sz w:val="22"/>
          <w:szCs w:val="22"/>
        </w:rPr>
        <w:t xml:space="preserve">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066CB1" w:rsidRPr="002F1A66" w:rsidRDefault="008D5CC6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1.</w:t>
      </w:r>
      <w:r w:rsidR="0028452C" w:rsidRPr="002F1A66">
        <w:rPr>
          <w:bCs/>
          <w:color w:val="000000"/>
          <w:sz w:val="22"/>
          <w:szCs w:val="22"/>
        </w:rPr>
        <w:t>2</w:t>
      </w:r>
      <w:r w:rsidR="00066CB1" w:rsidRPr="002F1A66">
        <w:rPr>
          <w:bCs/>
          <w:color w:val="000000"/>
          <w:sz w:val="22"/>
          <w:szCs w:val="22"/>
        </w:rPr>
        <w:t>1</w:t>
      </w:r>
      <w:r w:rsidR="0028452C" w:rsidRPr="002F1A66">
        <w:rPr>
          <w:bCs/>
          <w:color w:val="000000"/>
          <w:sz w:val="22"/>
          <w:szCs w:val="22"/>
        </w:rPr>
        <w:t>.</w:t>
      </w:r>
      <w:r w:rsidR="00066CB1" w:rsidRPr="002F1A66">
        <w:rPr>
          <w:bCs/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 xml:space="preserve">За нарушение настоящих Правил к учащимся могут быть применены различные меры </w:t>
      </w:r>
      <w:r w:rsidR="0028452C" w:rsidRPr="002F1A66">
        <w:rPr>
          <w:color w:val="000000"/>
          <w:sz w:val="22"/>
          <w:szCs w:val="22"/>
        </w:rPr>
        <w:t xml:space="preserve">воспитательного </w:t>
      </w:r>
      <w:r w:rsidRPr="002F1A66">
        <w:rPr>
          <w:color w:val="000000"/>
          <w:sz w:val="22"/>
          <w:szCs w:val="22"/>
        </w:rPr>
        <w:t>воздействия</w:t>
      </w:r>
      <w:proofErr w:type="gramStart"/>
      <w:r w:rsidRPr="002F1A66">
        <w:rPr>
          <w:color w:val="000000"/>
          <w:sz w:val="22"/>
          <w:szCs w:val="22"/>
        </w:rPr>
        <w:t xml:space="preserve"> :</w:t>
      </w:r>
      <w:proofErr w:type="gramEnd"/>
    </w:p>
    <w:p w:rsidR="00066CB1" w:rsidRPr="002F1A66" w:rsidRDefault="009C1B30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 xml:space="preserve">.1. </w:t>
      </w:r>
      <w:r w:rsidR="00C45A1A" w:rsidRPr="002F1A66">
        <w:rPr>
          <w:color w:val="000000"/>
          <w:sz w:val="22"/>
          <w:szCs w:val="22"/>
        </w:rPr>
        <w:t>замечание в дневник;</w:t>
      </w:r>
    </w:p>
    <w:p w:rsidR="00066CB1" w:rsidRPr="002F1A66" w:rsidRDefault="009C1B30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.2.</w:t>
      </w:r>
      <w:r w:rsidR="0028452C" w:rsidRPr="002F1A66">
        <w:rPr>
          <w:color w:val="000000"/>
          <w:sz w:val="22"/>
          <w:szCs w:val="22"/>
        </w:rPr>
        <w:t>дополнительные</w:t>
      </w:r>
      <w:r w:rsidR="00066CB1" w:rsidRPr="002F1A66">
        <w:rPr>
          <w:color w:val="000000"/>
          <w:sz w:val="22"/>
          <w:szCs w:val="22"/>
        </w:rPr>
        <w:t xml:space="preserve"> </w:t>
      </w:r>
      <w:r w:rsidR="0028452C" w:rsidRPr="002F1A66">
        <w:rPr>
          <w:color w:val="000000"/>
          <w:sz w:val="22"/>
          <w:szCs w:val="22"/>
        </w:rPr>
        <w:t>занятия по изучению</w:t>
      </w:r>
      <w:r w:rsidR="00066CB1" w:rsidRPr="002F1A66">
        <w:rPr>
          <w:color w:val="000000"/>
          <w:sz w:val="22"/>
          <w:szCs w:val="22"/>
        </w:rPr>
        <w:t xml:space="preserve"> </w:t>
      </w:r>
      <w:r w:rsidR="0028452C" w:rsidRPr="002F1A66">
        <w:rPr>
          <w:color w:val="000000"/>
          <w:sz w:val="22"/>
          <w:szCs w:val="22"/>
        </w:rPr>
        <w:t>Правил поведения;</w:t>
      </w:r>
    </w:p>
    <w:p w:rsidR="00066CB1" w:rsidRPr="002F1A66" w:rsidRDefault="009C1B30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.3.</w:t>
      </w:r>
      <w:r w:rsidR="00C45A1A" w:rsidRPr="002F1A66">
        <w:rPr>
          <w:color w:val="000000"/>
          <w:sz w:val="22"/>
          <w:szCs w:val="22"/>
        </w:rPr>
        <w:t>объявление выговора</w:t>
      </w:r>
      <w:r w:rsidR="00066CB1" w:rsidRPr="002F1A66">
        <w:rPr>
          <w:color w:val="000000"/>
          <w:sz w:val="22"/>
          <w:szCs w:val="22"/>
        </w:rPr>
        <w:t xml:space="preserve"> </w:t>
      </w:r>
      <w:r w:rsidR="00C45A1A" w:rsidRPr="002F1A66">
        <w:rPr>
          <w:color w:val="000000"/>
          <w:sz w:val="22"/>
          <w:szCs w:val="22"/>
        </w:rPr>
        <w:t xml:space="preserve">в приказе по школе; </w:t>
      </w:r>
    </w:p>
    <w:p w:rsidR="00066CB1" w:rsidRPr="002F1A66" w:rsidRDefault="009C1B30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</w:t>
      </w:r>
      <w:r w:rsidR="00435AC9" w:rsidRPr="002F1A66">
        <w:rPr>
          <w:color w:val="000000"/>
          <w:sz w:val="22"/>
          <w:szCs w:val="22"/>
        </w:rPr>
        <w:t>4</w:t>
      </w:r>
      <w:r w:rsidRPr="002F1A66">
        <w:rPr>
          <w:color w:val="000000"/>
          <w:sz w:val="22"/>
          <w:szCs w:val="22"/>
        </w:rPr>
        <w:t>.</w:t>
      </w:r>
      <w:r w:rsidR="00C45A1A" w:rsidRPr="002F1A66">
        <w:rPr>
          <w:color w:val="000000"/>
          <w:sz w:val="22"/>
          <w:szCs w:val="22"/>
        </w:rPr>
        <w:t>вызов учащегося и его родителей на педсовет, административное совещание;</w:t>
      </w:r>
    </w:p>
    <w:p w:rsidR="00066CB1" w:rsidRPr="002F1A66" w:rsidRDefault="00435AC9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</w:t>
      </w:r>
      <w:r w:rsidR="00066CB1" w:rsidRPr="002F1A66">
        <w:rPr>
          <w:color w:val="000000"/>
          <w:sz w:val="22"/>
          <w:szCs w:val="22"/>
        </w:rPr>
        <w:t>5</w:t>
      </w:r>
      <w:r w:rsidR="009C1B30" w:rsidRPr="002F1A66">
        <w:rPr>
          <w:color w:val="000000"/>
          <w:sz w:val="22"/>
          <w:szCs w:val="22"/>
        </w:rPr>
        <w:t>.</w:t>
      </w:r>
      <w:r w:rsidR="00C45A1A" w:rsidRPr="002F1A66">
        <w:rPr>
          <w:color w:val="000000"/>
          <w:sz w:val="22"/>
          <w:szCs w:val="22"/>
        </w:rPr>
        <w:t>временный запрет на участие во внеурочных мероприятиях;</w:t>
      </w:r>
    </w:p>
    <w:p w:rsidR="00066CB1" w:rsidRPr="002F1A66" w:rsidRDefault="00435AC9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</w:t>
      </w:r>
      <w:r w:rsidR="00066CB1" w:rsidRPr="002F1A66">
        <w:rPr>
          <w:color w:val="000000"/>
          <w:sz w:val="22"/>
          <w:szCs w:val="22"/>
        </w:rPr>
        <w:t>6</w:t>
      </w:r>
      <w:r w:rsidR="009C1B30" w:rsidRPr="002F1A66">
        <w:rPr>
          <w:color w:val="000000"/>
          <w:sz w:val="22"/>
          <w:szCs w:val="22"/>
        </w:rPr>
        <w:t>.</w:t>
      </w:r>
      <w:r w:rsidR="00C45A1A" w:rsidRPr="002F1A66">
        <w:rPr>
          <w:color w:val="000000"/>
          <w:sz w:val="22"/>
          <w:szCs w:val="22"/>
        </w:rPr>
        <w:t xml:space="preserve">обсуждение проступка в классных коллективах. </w:t>
      </w:r>
    </w:p>
    <w:p w:rsidR="00066CB1" w:rsidRPr="002F1A66" w:rsidRDefault="00435AC9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</w:t>
      </w:r>
      <w:r w:rsidR="00066CB1" w:rsidRPr="002F1A66">
        <w:rPr>
          <w:color w:val="000000"/>
          <w:sz w:val="22"/>
          <w:szCs w:val="22"/>
        </w:rPr>
        <w:t>7</w:t>
      </w:r>
      <w:r w:rsidR="009C1B30" w:rsidRPr="002F1A66">
        <w:rPr>
          <w:color w:val="000000"/>
          <w:sz w:val="22"/>
          <w:szCs w:val="22"/>
        </w:rPr>
        <w:t>.</w:t>
      </w:r>
      <w:r w:rsidR="00040ED0" w:rsidRPr="002F1A66">
        <w:rPr>
          <w:color w:val="000000"/>
          <w:sz w:val="22"/>
          <w:szCs w:val="22"/>
        </w:rPr>
        <w:t xml:space="preserve">постановка на </w:t>
      </w:r>
      <w:proofErr w:type="spellStart"/>
      <w:r w:rsidR="00040ED0" w:rsidRPr="002F1A66">
        <w:rPr>
          <w:color w:val="000000"/>
          <w:sz w:val="22"/>
          <w:szCs w:val="22"/>
        </w:rPr>
        <w:t>внутришкольный</w:t>
      </w:r>
      <w:proofErr w:type="spellEnd"/>
      <w:r w:rsidR="00040ED0" w:rsidRPr="002F1A66">
        <w:rPr>
          <w:color w:val="000000"/>
          <w:sz w:val="22"/>
          <w:szCs w:val="22"/>
        </w:rPr>
        <w:t xml:space="preserve"> контроль;</w:t>
      </w:r>
    </w:p>
    <w:p w:rsidR="00066CB1" w:rsidRPr="002F1A66" w:rsidRDefault="00435AC9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1</w:t>
      </w:r>
      <w:r w:rsidRPr="002F1A66">
        <w:rPr>
          <w:color w:val="000000"/>
          <w:sz w:val="22"/>
          <w:szCs w:val="22"/>
        </w:rPr>
        <w:t>.</w:t>
      </w:r>
      <w:r w:rsidR="00066CB1" w:rsidRPr="002F1A66">
        <w:rPr>
          <w:color w:val="000000"/>
          <w:sz w:val="22"/>
          <w:szCs w:val="22"/>
        </w:rPr>
        <w:t>8</w:t>
      </w:r>
      <w:r w:rsidR="009C1B30" w:rsidRPr="002F1A66">
        <w:rPr>
          <w:color w:val="000000"/>
          <w:sz w:val="22"/>
          <w:szCs w:val="22"/>
        </w:rPr>
        <w:t>.</w:t>
      </w:r>
      <w:r w:rsidR="00040ED0" w:rsidRPr="002F1A66">
        <w:rPr>
          <w:color w:val="000000"/>
          <w:sz w:val="22"/>
          <w:szCs w:val="22"/>
        </w:rPr>
        <w:t>постановка</w:t>
      </w:r>
      <w:r w:rsidR="00066CB1" w:rsidRPr="002F1A66">
        <w:rPr>
          <w:color w:val="000000"/>
          <w:sz w:val="22"/>
          <w:szCs w:val="22"/>
        </w:rPr>
        <w:t xml:space="preserve"> </w:t>
      </w:r>
      <w:r w:rsidR="00040ED0" w:rsidRPr="002F1A66">
        <w:rPr>
          <w:color w:val="000000"/>
          <w:sz w:val="22"/>
          <w:szCs w:val="22"/>
        </w:rPr>
        <w:t xml:space="preserve">на контроль в </w:t>
      </w:r>
      <w:r w:rsidR="0047116D" w:rsidRPr="002F1A66">
        <w:rPr>
          <w:color w:val="000000"/>
          <w:sz w:val="22"/>
          <w:szCs w:val="22"/>
        </w:rPr>
        <w:t>инспекцию по делам несовершеннолетних и защите их прав.</w:t>
      </w:r>
    </w:p>
    <w:p w:rsidR="008D5CC6" w:rsidRPr="002F1A66" w:rsidRDefault="009C1B30" w:rsidP="009E20B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1.2</w:t>
      </w:r>
      <w:r w:rsidR="00066CB1" w:rsidRPr="002F1A66">
        <w:rPr>
          <w:color w:val="000000"/>
          <w:sz w:val="22"/>
          <w:szCs w:val="22"/>
        </w:rPr>
        <w:t>2</w:t>
      </w:r>
      <w:r w:rsidRPr="002F1A66">
        <w:rPr>
          <w:color w:val="000000"/>
          <w:sz w:val="22"/>
          <w:szCs w:val="22"/>
        </w:rPr>
        <w:t xml:space="preserve">. </w:t>
      </w:r>
      <w:r w:rsidR="008D5CC6" w:rsidRPr="002F1A66">
        <w:rPr>
          <w:color w:val="000000"/>
          <w:sz w:val="22"/>
          <w:szCs w:val="22"/>
        </w:rPr>
        <w:t>В случае нарушения</w:t>
      </w:r>
      <w:r w:rsidR="00066CB1" w:rsidRPr="002F1A66">
        <w:rPr>
          <w:color w:val="000000"/>
          <w:sz w:val="22"/>
          <w:szCs w:val="22"/>
        </w:rPr>
        <w:t xml:space="preserve"> </w:t>
      </w:r>
      <w:r w:rsidR="008D5CC6" w:rsidRPr="002F1A66">
        <w:rPr>
          <w:color w:val="000000"/>
          <w:sz w:val="22"/>
          <w:szCs w:val="22"/>
        </w:rPr>
        <w:t>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8E2795" w:rsidRPr="00944786" w:rsidRDefault="00B246C3" w:rsidP="009E20BE">
      <w:pPr>
        <w:rPr>
          <w:bCs/>
          <w:color w:val="000000"/>
          <w:sz w:val="20"/>
          <w:szCs w:val="20"/>
          <w:u w:val="single"/>
        </w:rPr>
      </w:pPr>
      <w:r w:rsidRPr="00944786">
        <w:rPr>
          <w:bCs/>
          <w:color w:val="000000"/>
          <w:sz w:val="20"/>
          <w:szCs w:val="20"/>
          <w:u w:val="single"/>
        </w:rPr>
        <w:t>2</w:t>
      </w:r>
      <w:r w:rsidR="008E2795" w:rsidRPr="00944786">
        <w:rPr>
          <w:b/>
          <w:bCs/>
          <w:color w:val="000000"/>
          <w:sz w:val="20"/>
          <w:szCs w:val="20"/>
          <w:u w:val="single"/>
        </w:rPr>
        <w:t>. ПРАВА УЧАЩИХСЯ ШКОЛЫ</w:t>
      </w:r>
      <w:r w:rsidR="008E2795" w:rsidRPr="00944786">
        <w:rPr>
          <w:bCs/>
          <w:color w:val="000000"/>
          <w:sz w:val="20"/>
          <w:szCs w:val="20"/>
          <w:u w:val="single"/>
        </w:rPr>
        <w:t xml:space="preserve"> </w:t>
      </w:r>
    </w:p>
    <w:p w:rsidR="00DF648E" w:rsidRDefault="00DF648E" w:rsidP="009E20BE">
      <w:pPr>
        <w:rPr>
          <w:bCs/>
          <w:color w:val="000000"/>
          <w:u w:val="single"/>
        </w:rPr>
      </w:pPr>
      <w:r w:rsidRPr="00DF648E">
        <w:rPr>
          <w:bCs/>
          <w:color w:val="000000"/>
          <w:u w:val="single"/>
        </w:rPr>
        <w:t>Учащиеся имеют право:</w:t>
      </w:r>
    </w:p>
    <w:p w:rsidR="008E2795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8E2795" w:rsidRPr="002F1A66">
        <w:rPr>
          <w:rFonts w:hAnsi="Symbol"/>
          <w:color w:val="000000"/>
          <w:sz w:val="22"/>
          <w:szCs w:val="22"/>
        </w:rPr>
        <w:t>.1</w:t>
      </w:r>
      <w:r w:rsidR="00066CB1" w:rsidRPr="002F1A66">
        <w:rPr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уважение своего человеческого достоинства, достоинства своей семьи; </w:t>
      </w:r>
    </w:p>
    <w:p w:rsidR="00DA42FF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8E2795" w:rsidRPr="002F1A66">
        <w:rPr>
          <w:rFonts w:hAnsi="Symbol"/>
          <w:color w:val="000000"/>
          <w:sz w:val="22"/>
          <w:szCs w:val="22"/>
        </w:rPr>
        <w:t>.2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получение бесплатного общего образования (начального общего, основного общего, среднего полного общего образования в соответствии с государственными образовательными стандартами); </w:t>
      </w:r>
    </w:p>
    <w:p w:rsidR="00DA42FF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2</w:t>
      </w:r>
      <w:r w:rsidR="00DA42FF" w:rsidRPr="002F1A66">
        <w:rPr>
          <w:color w:val="000000"/>
          <w:sz w:val="22"/>
          <w:szCs w:val="22"/>
        </w:rPr>
        <w:t>.3. на дополнительную помощь учителя на индивидуально-групповых занятиях, предусмотренных графиком работы школы;</w:t>
      </w:r>
    </w:p>
    <w:p w:rsidR="00DA42FF" w:rsidRPr="008E2795" w:rsidRDefault="00B246C3" w:rsidP="009E20BE">
      <w:pPr>
        <w:jc w:val="both"/>
        <w:rPr>
          <w:color w:val="000000"/>
        </w:rPr>
      </w:pPr>
      <w:r w:rsidRPr="002F1A66">
        <w:rPr>
          <w:color w:val="000000"/>
          <w:sz w:val="22"/>
          <w:szCs w:val="22"/>
        </w:rPr>
        <w:t>2</w:t>
      </w:r>
      <w:r w:rsidR="00DA42FF" w:rsidRPr="002F1A66">
        <w:rPr>
          <w:color w:val="000000"/>
          <w:sz w:val="22"/>
          <w:szCs w:val="22"/>
        </w:rPr>
        <w:t>.4. на открытую оценку знаний</w:t>
      </w:r>
      <w:r w:rsidR="00066CB1" w:rsidRPr="002F1A66">
        <w:rPr>
          <w:color w:val="000000"/>
          <w:sz w:val="22"/>
          <w:szCs w:val="22"/>
        </w:rPr>
        <w:t xml:space="preserve"> </w:t>
      </w:r>
      <w:r w:rsidR="00DA42FF" w:rsidRPr="002F1A66">
        <w:rPr>
          <w:color w:val="000000"/>
          <w:sz w:val="22"/>
          <w:szCs w:val="22"/>
        </w:rPr>
        <w:t>и умений учащегося, получение оценки по каждому предмету исключительно в соответствии со своими знаниями;</w:t>
      </w:r>
    </w:p>
    <w:p w:rsidR="008E2795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8E2795" w:rsidRPr="002F1A66">
        <w:rPr>
          <w:rFonts w:hAnsi="Symbol"/>
          <w:color w:val="000000"/>
          <w:sz w:val="22"/>
          <w:szCs w:val="22"/>
        </w:rPr>
        <w:t>.</w:t>
      </w:r>
      <w:r w:rsidR="00F036EC" w:rsidRPr="002F1A66">
        <w:rPr>
          <w:rFonts w:hAnsi="Symbol"/>
          <w:color w:val="000000"/>
          <w:sz w:val="22"/>
          <w:szCs w:val="22"/>
        </w:rPr>
        <w:t>5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>на участие в демократическом управлении школой</w:t>
      </w:r>
      <w:r w:rsidR="00DF648E" w:rsidRPr="002F1A66">
        <w:rPr>
          <w:color w:val="000000"/>
          <w:sz w:val="22"/>
          <w:szCs w:val="22"/>
        </w:rPr>
        <w:t xml:space="preserve"> </w:t>
      </w:r>
    </w:p>
    <w:p w:rsidR="00DA42FF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2</w:t>
      </w:r>
      <w:r w:rsidR="00F036EC" w:rsidRPr="002F1A66">
        <w:rPr>
          <w:color w:val="000000"/>
          <w:sz w:val="22"/>
          <w:szCs w:val="22"/>
        </w:rPr>
        <w:t>.6</w:t>
      </w:r>
      <w:r w:rsidR="00DA42FF" w:rsidRPr="002F1A66">
        <w:rPr>
          <w:color w:val="000000"/>
          <w:sz w:val="22"/>
          <w:szCs w:val="22"/>
        </w:rPr>
        <w:t>. на участие в культурной жизни школы, организуемых в ней мероприятиях, соответствующих возрасту учащегося;</w:t>
      </w:r>
    </w:p>
    <w:p w:rsidR="008E2795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.7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условия образования, гарантирующие охрану здоровья; </w:t>
      </w:r>
    </w:p>
    <w:p w:rsidR="008E2795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.8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создание благоприятных условий для самообразования; </w:t>
      </w:r>
    </w:p>
    <w:p w:rsidR="00030DB7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.9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получение дополнительных образовательных услуг;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.10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переход в другое учебное заведение в течение всего учебного года на любом этапе обучения;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030DB7" w:rsidRPr="002F1A66">
        <w:rPr>
          <w:rFonts w:hAnsi="Symbol"/>
          <w:color w:val="000000"/>
          <w:sz w:val="22"/>
          <w:szCs w:val="22"/>
        </w:rPr>
        <w:t>.</w:t>
      </w:r>
      <w:r w:rsidR="00F036EC" w:rsidRPr="002F1A66">
        <w:rPr>
          <w:rFonts w:hAnsi="Symbol"/>
          <w:color w:val="000000"/>
          <w:sz w:val="22"/>
          <w:szCs w:val="22"/>
        </w:rPr>
        <w:t>11</w:t>
      </w:r>
      <w:r w:rsidR="00030DB7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бесплатное медицинское обслуживание и пользование библиотечным фондом;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.12</w:t>
      </w:r>
      <w:r w:rsidR="00030DB7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030DB7" w:rsidRPr="002F1A66">
        <w:rPr>
          <w:rFonts w:hAnsi="Symbol"/>
          <w:color w:val="000000"/>
          <w:sz w:val="22"/>
          <w:szCs w:val="22"/>
        </w:rPr>
        <w:t>.1</w:t>
      </w:r>
      <w:r w:rsidR="00F036EC"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>на заблаговременное уведомление учителями о сроках и объеме контрольных работ</w:t>
      </w:r>
      <w:r w:rsidR="00DA42FF" w:rsidRPr="002F1A66">
        <w:rPr>
          <w:color w:val="000000"/>
          <w:sz w:val="22"/>
          <w:szCs w:val="22"/>
        </w:rPr>
        <w:t xml:space="preserve"> в соответствии с графиком;</w:t>
      </w:r>
      <w:r w:rsidR="008E2795" w:rsidRPr="002F1A66">
        <w:rPr>
          <w:color w:val="000000"/>
          <w:sz w:val="22"/>
          <w:szCs w:val="22"/>
        </w:rPr>
        <w:t xml:space="preserve">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.14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.15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сохранение в тайне доверительной информации о себе;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.16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защиту от применения методов физического и психического насилия; </w:t>
      </w:r>
    </w:p>
    <w:p w:rsidR="00944786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2</w:t>
      </w:r>
      <w:r w:rsidR="00F036EC" w:rsidRPr="002F1A66">
        <w:rPr>
          <w:rFonts w:hAnsi="Symbol"/>
          <w:color w:val="000000"/>
          <w:sz w:val="22"/>
          <w:szCs w:val="22"/>
        </w:rPr>
        <w:t>.17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на получение документов об образовании и </w:t>
      </w:r>
      <w:r w:rsidR="00066CB1" w:rsidRPr="002F1A66">
        <w:rPr>
          <w:color w:val="000000"/>
          <w:sz w:val="22"/>
          <w:szCs w:val="22"/>
        </w:rPr>
        <w:t xml:space="preserve">в </w:t>
      </w:r>
      <w:r w:rsidR="008E2795" w:rsidRPr="002F1A66">
        <w:rPr>
          <w:color w:val="000000"/>
          <w:sz w:val="22"/>
          <w:szCs w:val="22"/>
        </w:rPr>
        <w:t xml:space="preserve">ходе прохождения обучения. </w:t>
      </w:r>
    </w:p>
    <w:p w:rsidR="008E2795" w:rsidRPr="008E2795" w:rsidRDefault="008E2795" w:rsidP="009E20BE">
      <w:pPr>
        <w:rPr>
          <w:color w:val="000000"/>
        </w:rPr>
      </w:pPr>
      <w:r w:rsidRPr="002F1A66">
        <w:rPr>
          <w:color w:val="000000"/>
          <w:sz w:val="22"/>
          <w:szCs w:val="22"/>
        </w:rPr>
        <w:t xml:space="preserve">Учащиеся школы также </w:t>
      </w:r>
      <w:r w:rsidR="00DF648E" w:rsidRPr="002F1A66">
        <w:rPr>
          <w:color w:val="000000"/>
          <w:sz w:val="22"/>
          <w:szCs w:val="22"/>
        </w:rPr>
        <w:t>могут иметь</w:t>
      </w:r>
      <w:r w:rsidR="00DF648E">
        <w:rPr>
          <w:color w:val="000000"/>
        </w:rPr>
        <w:t xml:space="preserve"> </w:t>
      </w:r>
      <w:r w:rsidRPr="008E2795">
        <w:rPr>
          <w:color w:val="000000"/>
        </w:rPr>
        <w:t xml:space="preserve">другие права, предусмотренные законодательством РФ, нормативными актами школы. </w:t>
      </w:r>
    </w:p>
    <w:p w:rsidR="00030DB7" w:rsidRPr="00944786" w:rsidRDefault="00B246C3" w:rsidP="009E20BE">
      <w:pPr>
        <w:rPr>
          <w:color w:val="000000"/>
          <w:sz w:val="20"/>
          <w:szCs w:val="20"/>
          <w:u w:val="single"/>
        </w:rPr>
      </w:pPr>
      <w:r w:rsidRPr="00944786">
        <w:rPr>
          <w:b/>
          <w:bCs/>
          <w:color w:val="000000"/>
          <w:sz w:val="20"/>
          <w:szCs w:val="20"/>
          <w:u w:val="single"/>
        </w:rPr>
        <w:t>3</w:t>
      </w:r>
      <w:r w:rsidR="00030DB7" w:rsidRPr="00944786">
        <w:rPr>
          <w:b/>
          <w:bCs/>
          <w:color w:val="000000"/>
          <w:sz w:val="20"/>
          <w:szCs w:val="20"/>
          <w:u w:val="single"/>
        </w:rPr>
        <w:t>. ОБЯЗАННОСТИ</w:t>
      </w:r>
      <w:r w:rsidR="00066CB1" w:rsidRPr="00944786">
        <w:rPr>
          <w:b/>
          <w:bCs/>
          <w:color w:val="000000"/>
          <w:sz w:val="20"/>
          <w:szCs w:val="20"/>
          <w:u w:val="single"/>
        </w:rPr>
        <w:t xml:space="preserve"> </w:t>
      </w:r>
      <w:r w:rsidR="00030DB7" w:rsidRPr="00944786">
        <w:rPr>
          <w:b/>
          <w:bCs/>
          <w:color w:val="000000"/>
          <w:sz w:val="20"/>
          <w:szCs w:val="20"/>
          <w:u w:val="single"/>
        </w:rPr>
        <w:t xml:space="preserve">УЧАЩИХСЯ ШКОЛЫ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</w:t>
      </w:r>
      <w:r w:rsidR="00030DB7" w:rsidRPr="002F1A66">
        <w:rPr>
          <w:color w:val="000000"/>
          <w:sz w:val="22"/>
          <w:szCs w:val="22"/>
        </w:rPr>
        <w:t>.1</w:t>
      </w:r>
      <w:r w:rsidR="00066CB1" w:rsidRPr="002F1A66">
        <w:rPr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добросовестно учиться;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>.2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>знать и соблюдать настоящий Устав школы, Правил</w:t>
      </w:r>
      <w:r w:rsidR="00F27775" w:rsidRPr="002F1A66">
        <w:rPr>
          <w:color w:val="000000"/>
          <w:sz w:val="22"/>
          <w:szCs w:val="22"/>
        </w:rPr>
        <w:t>а</w:t>
      </w:r>
      <w:r w:rsidR="008E2795" w:rsidRPr="002F1A66">
        <w:rPr>
          <w:color w:val="000000"/>
          <w:sz w:val="22"/>
          <w:szCs w:val="22"/>
        </w:rPr>
        <w:t xml:space="preserve"> внутреннего распорядка школы;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>.3</w:t>
      </w:r>
      <w:r w:rsidR="00066CB1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 xml:space="preserve">.4 </w:t>
      </w:r>
      <w:r w:rsidR="008E2795" w:rsidRPr="002F1A66">
        <w:rPr>
          <w:color w:val="000000"/>
          <w:sz w:val="22"/>
          <w:szCs w:val="22"/>
        </w:rPr>
        <w:t xml:space="preserve">уважать личное достоинство, взгляды и убеждения других людей, соблюдать их права;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 xml:space="preserve">.5 </w:t>
      </w:r>
      <w:r w:rsidR="008E2795" w:rsidRPr="002F1A66">
        <w:rPr>
          <w:color w:val="000000"/>
          <w:sz w:val="22"/>
          <w:szCs w:val="22"/>
        </w:rPr>
        <w:t xml:space="preserve">заботиться о своем здоровье, безопасности и жизни окружающих;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 xml:space="preserve">.6 </w:t>
      </w:r>
      <w:r w:rsidR="008E2795" w:rsidRPr="002F1A66">
        <w:rPr>
          <w:color w:val="000000"/>
          <w:sz w:val="22"/>
          <w:szCs w:val="22"/>
        </w:rPr>
        <w:t xml:space="preserve">рационально использовать и беречь школьную собственность; </w:t>
      </w:r>
    </w:p>
    <w:p w:rsidR="00030DB7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>.</w:t>
      </w:r>
      <w:r w:rsidR="00526BC8" w:rsidRPr="002F1A66">
        <w:rPr>
          <w:rFonts w:hAnsi="Symbol"/>
          <w:color w:val="000000"/>
          <w:sz w:val="22"/>
          <w:szCs w:val="22"/>
        </w:rPr>
        <w:t>7</w:t>
      </w:r>
      <w:r w:rsidR="00030DB7" w:rsidRPr="002F1A66">
        <w:rPr>
          <w:rFonts w:hAnsi="Symbol"/>
          <w:color w:val="000000"/>
          <w:sz w:val="22"/>
          <w:szCs w:val="22"/>
        </w:rPr>
        <w:t xml:space="preserve"> </w:t>
      </w:r>
      <w:r w:rsidR="008E2795" w:rsidRPr="002F1A66">
        <w:rPr>
          <w:color w:val="000000"/>
          <w:sz w:val="22"/>
          <w:szCs w:val="22"/>
        </w:rPr>
        <w:t xml:space="preserve">заботиться о чести и поддержании традиций школы, ее авторитете; </w:t>
      </w:r>
    </w:p>
    <w:p w:rsidR="008E2795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rFonts w:hAnsi="Symbol"/>
          <w:color w:val="000000"/>
          <w:sz w:val="22"/>
          <w:szCs w:val="22"/>
        </w:rPr>
        <w:t>3</w:t>
      </w:r>
      <w:r w:rsidR="00030DB7" w:rsidRPr="002F1A66">
        <w:rPr>
          <w:rFonts w:hAnsi="Symbol"/>
          <w:color w:val="000000"/>
          <w:sz w:val="22"/>
          <w:szCs w:val="22"/>
        </w:rPr>
        <w:t>.</w:t>
      </w:r>
      <w:r w:rsidR="00526BC8" w:rsidRPr="002F1A66">
        <w:rPr>
          <w:rFonts w:hAnsi="Symbol"/>
          <w:color w:val="000000"/>
          <w:sz w:val="22"/>
          <w:szCs w:val="22"/>
        </w:rPr>
        <w:t>8</w:t>
      </w:r>
      <w:r w:rsidR="008E2795" w:rsidRPr="002F1A66">
        <w:rPr>
          <w:color w:val="000000"/>
          <w:sz w:val="22"/>
          <w:szCs w:val="22"/>
        </w:rPr>
        <w:t xml:space="preserve"> поддерживать чистоту и порядок в школе и на ее территории</w:t>
      </w:r>
      <w:r w:rsidR="00F27775" w:rsidRPr="002F1A66">
        <w:rPr>
          <w:color w:val="000000"/>
          <w:sz w:val="22"/>
          <w:szCs w:val="22"/>
        </w:rPr>
        <w:t>;</w:t>
      </w:r>
    </w:p>
    <w:p w:rsidR="00066CB1" w:rsidRPr="002F1A66" w:rsidRDefault="00B246C3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</w:t>
      </w:r>
      <w:r w:rsidR="00444F36" w:rsidRPr="002F1A66">
        <w:rPr>
          <w:color w:val="000000"/>
          <w:sz w:val="22"/>
          <w:szCs w:val="22"/>
        </w:rPr>
        <w:t>.</w:t>
      </w:r>
      <w:r w:rsidR="00526BC8" w:rsidRPr="002F1A66">
        <w:rPr>
          <w:color w:val="000000"/>
          <w:sz w:val="22"/>
          <w:szCs w:val="22"/>
        </w:rPr>
        <w:t>9</w:t>
      </w:r>
      <w:proofErr w:type="gramStart"/>
      <w:r w:rsidR="00444F36" w:rsidRPr="002F1A66">
        <w:rPr>
          <w:color w:val="000000"/>
          <w:sz w:val="22"/>
          <w:szCs w:val="22"/>
        </w:rPr>
        <w:t xml:space="preserve"> В</w:t>
      </w:r>
      <w:proofErr w:type="gramEnd"/>
      <w:r w:rsidR="00444F36" w:rsidRPr="002F1A66">
        <w:rPr>
          <w:color w:val="000000"/>
          <w:sz w:val="22"/>
          <w:szCs w:val="22"/>
        </w:rPr>
        <w:t xml:space="preserve"> качестве поощрения к учащимся могут применяться следующие меры: </w:t>
      </w:r>
    </w:p>
    <w:p w:rsidR="00066CB1" w:rsidRPr="002F1A66" w:rsidRDefault="00066CB1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 xml:space="preserve">      </w:t>
      </w:r>
      <w:r w:rsidR="00B246C3" w:rsidRPr="002F1A66">
        <w:rPr>
          <w:color w:val="000000"/>
          <w:sz w:val="22"/>
          <w:szCs w:val="22"/>
        </w:rPr>
        <w:t>3</w:t>
      </w:r>
      <w:r w:rsidR="00526BC8" w:rsidRPr="002F1A66">
        <w:rPr>
          <w:color w:val="000000"/>
          <w:sz w:val="22"/>
          <w:szCs w:val="22"/>
        </w:rPr>
        <w:t>.9</w:t>
      </w:r>
      <w:r w:rsidR="00444F36" w:rsidRPr="002F1A66">
        <w:rPr>
          <w:color w:val="000000"/>
          <w:sz w:val="22"/>
          <w:szCs w:val="22"/>
        </w:rPr>
        <w:t>.1 объявление благодарности в приказе по школе;</w:t>
      </w:r>
    </w:p>
    <w:p w:rsidR="00066CB1" w:rsidRPr="002F1A66" w:rsidRDefault="00066CB1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 xml:space="preserve">      </w:t>
      </w:r>
      <w:r w:rsidR="00B246C3" w:rsidRPr="002F1A66">
        <w:rPr>
          <w:color w:val="000000"/>
          <w:sz w:val="22"/>
          <w:szCs w:val="22"/>
        </w:rPr>
        <w:t>3</w:t>
      </w:r>
      <w:r w:rsidR="00526BC8" w:rsidRPr="002F1A66">
        <w:rPr>
          <w:color w:val="000000"/>
          <w:sz w:val="22"/>
          <w:szCs w:val="22"/>
        </w:rPr>
        <w:t>.9</w:t>
      </w:r>
      <w:r w:rsidR="00444F36" w:rsidRPr="002F1A66">
        <w:rPr>
          <w:color w:val="000000"/>
          <w:sz w:val="22"/>
          <w:szCs w:val="22"/>
        </w:rPr>
        <w:t xml:space="preserve">.2 награждение грамотой; </w:t>
      </w:r>
    </w:p>
    <w:p w:rsidR="00066CB1" w:rsidRDefault="00066CB1" w:rsidP="009E20BE">
      <w:pPr>
        <w:rPr>
          <w:color w:val="000000"/>
        </w:rPr>
      </w:pPr>
      <w:r w:rsidRPr="002F1A66">
        <w:rPr>
          <w:color w:val="000000"/>
          <w:sz w:val="22"/>
          <w:szCs w:val="22"/>
        </w:rPr>
        <w:t xml:space="preserve">      </w:t>
      </w:r>
      <w:r w:rsidR="00B246C3" w:rsidRPr="002F1A66">
        <w:rPr>
          <w:color w:val="000000"/>
          <w:sz w:val="22"/>
          <w:szCs w:val="22"/>
        </w:rPr>
        <w:t>3</w:t>
      </w:r>
      <w:r w:rsidR="00526BC8" w:rsidRPr="002F1A66">
        <w:rPr>
          <w:color w:val="000000"/>
          <w:sz w:val="22"/>
          <w:szCs w:val="22"/>
        </w:rPr>
        <w:t>.9</w:t>
      </w:r>
      <w:r w:rsidR="00444F36" w:rsidRPr="002F1A66">
        <w:rPr>
          <w:color w:val="000000"/>
          <w:sz w:val="22"/>
          <w:szCs w:val="22"/>
        </w:rPr>
        <w:t xml:space="preserve">.3 награждение ценным подарком; </w:t>
      </w:r>
    </w:p>
    <w:p w:rsidR="009B713C" w:rsidRDefault="006F2630" w:rsidP="009E20BE">
      <w:pPr>
        <w:rPr>
          <w:b/>
          <w:color w:val="000000"/>
        </w:rPr>
      </w:pPr>
      <w:r>
        <w:rPr>
          <w:b/>
          <w:color w:val="000000"/>
        </w:rPr>
        <w:t>3.10. Обязанности дежурного класса</w:t>
      </w:r>
      <w:r w:rsidR="009B713C">
        <w:rPr>
          <w:b/>
          <w:color w:val="000000"/>
        </w:rPr>
        <w:t>:</w:t>
      </w:r>
    </w:p>
    <w:p w:rsidR="00FA7307" w:rsidRPr="002F1A66" w:rsidRDefault="009B713C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3.10.1.</w:t>
      </w:r>
      <w:r w:rsidR="00FA7307" w:rsidRPr="002F1A66">
        <w:rPr>
          <w:color w:val="000000"/>
          <w:sz w:val="22"/>
          <w:szCs w:val="22"/>
        </w:rPr>
        <w:t>Дежурный класс помогает</w:t>
      </w:r>
      <w:r w:rsidR="00066CB1" w:rsidRPr="002F1A66">
        <w:rPr>
          <w:color w:val="000000"/>
          <w:sz w:val="22"/>
          <w:szCs w:val="22"/>
        </w:rPr>
        <w:t xml:space="preserve"> </w:t>
      </w:r>
      <w:r w:rsidR="00FA7307" w:rsidRPr="002F1A66">
        <w:rPr>
          <w:color w:val="000000"/>
          <w:sz w:val="22"/>
          <w:szCs w:val="22"/>
        </w:rPr>
        <w:t>дежурному учителю поддерживать</w:t>
      </w:r>
      <w:r w:rsidR="00066CB1" w:rsidRPr="002F1A66">
        <w:rPr>
          <w:color w:val="000000"/>
          <w:sz w:val="22"/>
          <w:szCs w:val="22"/>
        </w:rPr>
        <w:t xml:space="preserve"> </w:t>
      </w:r>
      <w:r w:rsidR="00FA7307" w:rsidRPr="002F1A66">
        <w:rPr>
          <w:color w:val="000000"/>
          <w:sz w:val="22"/>
          <w:szCs w:val="22"/>
        </w:rPr>
        <w:t>дисциплину во время перемен, чистоту и порядок в школе.</w:t>
      </w:r>
    </w:p>
    <w:p w:rsidR="00FA7307" w:rsidRPr="002F1A66" w:rsidRDefault="00FA7307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lastRenderedPageBreak/>
        <w:t>3.10.2</w:t>
      </w:r>
      <w:proofErr w:type="gramStart"/>
      <w:r w:rsidRPr="002F1A66">
        <w:rPr>
          <w:color w:val="000000"/>
          <w:sz w:val="22"/>
          <w:szCs w:val="22"/>
        </w:rPr>
        <w:t xml:space="preserve"> В</w:t>
      </w:r>
      <w:proofErr w:type="gramEnd"/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 xml:space="preserve">дежурстве по школе принимают участие учащиеся </w:t>
      </w:r>
      <w:r w:rsidR="00944786" w:rsidRPr="002F1A66">
        <w:rPr>
          <w:color w:val="000000"/>
          <w:sz w:val="22"/>
          <w:szCs w:val="22"/>
        </w:rPr>
        <w:t>5</w:t>
      </w:r>
      <w:r w:rsidRPr="002F1A66">
        <w:rPr>
          <w:color w:val="000000"/>
          <w:sz w:val="22"/>
          <w:szCs w:val="22"/>
        </w:rPr>
        <w:t>-11 классов.</w:t>
      </w:r>
    </w:p>
    <w:p w:rsidR="00FA7307" w:rsidRPr="002F1A66" w:rsidRDefault="00FA7307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3.10.3. Дежурные назначаются в соответствии с графиком дежурства по школе.</w:t>
      </w:r>
    </w:p>
    <w:p w:rsidR="00FA7307" w:rsidRDefault="00066CB1" w:rsidP="009E20BE">
      <w:pPr>
        <w:rPr>
          <w:color w:val="000000"/>
        </w:rPr>
      </w:pPr>
      <w:r w:rsidRPr="002F1A66">
        <w:rPr>
          <w:color w:val="000000"/>
          <w:sz w:val="22"/>
          <w:szCs w:val="22"/>
        </w:rPr>
        <w:t xml:space="preserve">3.10.4. </w:t>
      </w:r>
      <w:r w:rsidR="00FA7307" w:rsidRPr="002F1A66">
        <w:rPr>
          <w:color w:val="000000"/>
          <w:sz w:val="22"/>
          <w:szCs w:val="22"/>
        </w:rPr>
        <w:t>Дежурный класс выполняет свои обязанности с 8.00 до окончания</w:t>
      </w:r>
      <w:r w:rsidRPr="002F1A66">
        <w:rPr>
          <w:color w:val="000000"/>
          <w:sz w:val="22"/>
          <w:szCs w:val="22"/>
        </w:rPr>
        <w:t xml:space="preserve"> </w:t>
      </w:r>
      <w:r w:rsidR="00FA7307" w:rsidRPr="002F1A66">
        <w:rPr>
          <w:color w:val="000000"/>
          <w:sz w:val="22"/>
          <w:szCs w:val="22"/>
        </w:rPr>
        <w:t>ур</w:t>
      </w:r>
      <w:r w:rsidR="00FA7307">
        <w:rPr>
          <w:color w:val="000000"/>
        </w:rPr>
        <w:t>оков в школе.</w:t>
      </w:r>
    </w:p>
    <w:p w:rsidR="006F2630" w:rsidRDefault="006F2630" w:rsidP="009E20BE">
      <w:pPr>
        <w:rPr>
          <w:color w:val="000000"/>
        </w:rPr>
      </w:pPr>
      <w:r>
        <w:rPr>
          <w:color w:val="000000"/>
        </w:rPr>
        <w:t>3.10.5.Все учащиеся школы должны выполнять законные требования</w:t>
      </w:r>
      <w:r w:rsidR="00066CB1">
        <w:rPr>
          <w:color w:val="000000"/>
        </w:rPr>
        <w:t xml:space="preserve"> </w:t>
      </w:r>
      <w:r>
        <w:rPr>
          <w:color w:val="000000"/>
        </w:rPr>
        <w:t>дежурных.</w:t>
      </w:r>
    </w:p>
    <w:p w:rsidR="006F2630" w:rsidRDefault="006F2630" w:rsidP="009E20BE">
      <w:pPr>
        <w:rPr>
          <w:b/>
          <w:color w:val="000000"/>
        </w:rPr>
      </w:pPr>
      <w:r w:rsidRPr="006F2630">
        <w:rPr>
          <w:b/>
          <w:color w:val="000000"/>
        </w:rPr>
        <w:t>3.11. Обязанности дежурного по</w:t>
      </w:r>
      <w:r w:rsidR="00066CB1">
        <w:rPr>
          <w:b/>
          <w:color w:val="000000"/>
        </w:rPr>
        <w:t xml:space="preserve"> </w:t>
      </w:r>
      <w:r w:rsidRPr="006F2630">
        <w:rPr>
          <w:b/>
          <w:color w:val="000000"/>
        </w:rPr>
        <w:t>классу:</w:t>
      </w:r>
    </w:p>
    <w:p w:rsidR="006F2630" w:rsidRPr="002F1A66" w:rsidRDefault="006F2630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3.11.1</w:t>
      </w:r>
      <w:proofErr w:type="gramStart"/>
      <w:r w:rsidRPr="002F1A66">
        <w:rPr>
          <w:color w:val="000000"/>
          <w:sz w:val="22"/>
          <w:szCs w:val="22"/>
        </w:rPr>
        <w:t xml:space="preserve"> В</w:t>
      </w:r>
      <w:proofErr w:type="gramEnd"/>
      <w:r w:rsidRPr="002F1A66">
        <w:rPr>
          <w:color w:val="000000"/>
          <w:sz w:val="22"/>
          <w:szCs w:val="22"/>
        </w:rPr>
        <w:t xml:space="preserve"> каждом классе должен быть дежурный, назначаемый в соответствии с графиком дежурства по классу.</w:t>
      </w:r>
    </w:p>
    <w:p w:rsidR="006F2630" w:rsidRPr="002F1A66" w:rsidRDefault="006F2630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3.11.2.Дежурный помогает педагогу подготовить класс для урока</w:t>
      </w:r>
      <w:proofErr w:type="gramStart"/>
      <w:r w:rsidRPr="002F1A66">
        <w:rPr>
          <w:color w:val="000000"/>
          <w:sz w:val="22"/>
          <w:szCs w:val="22"/>
        </w:rPr>
        <w:t xml:space="preserve"> .</w:t>
      </w:r>
      <w:proofErr w:type="gramEnd"/>
    </w:p>
    <w:p w:rsidR="006F2630" w:rsidRPr="002F1A66" w:rsidRDefault="006F2630" w:rsidP="009E20BE">
      <w:pPr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3.11.3.Во время перемены дежурный (</w:t>
      </w:r>
      <w:r w:rsidR="00F27775" w:rsidRPr="002F1A66">
        <w:rPr>
          <w:color w:val="000000"/>
          <w:sz w:val="22"/>
          <w:szCs w:val="22"/>
        </w:rPr>
        <w:t>дежурные</w:t>
      </w:r>
      <w:r w:rsidRPr="002F1A66">
        <w:rPr>
          <w:color w:val="000000"/>
          <w:sz w:val="22"/>
          <w:szCs w:val="22"/>
        </w:rPr>
        <w:t>) проветривает класс, помогает учителю развесить учебный материал, раздает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пособия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и тетради по просьбе учителя. После урока помогает все убрать на место.</w:t>
      </w:r>
    </w:p>
    <w:p w:rsidR="006F2630" w:rsidRDefault="006F2630" w:rsidP="009E20BE">
      <w:pPr>
        <w:rPr>
          <w:color w:val="000000"/>
        </w:rPr>
      </w:pPr>
      <w:r w:rsidRPr="002F1A66">
        <w:rPr>
          <w:color w:val="000000"/>
          <w:sz w:val="22"/>
          <w:szCs w:val="22"/>
        </w:rPr>
        <w:t>3.11.4.</w:t>
      </w:r>
      <w:r w:rsidR="009E20BE" w:rsidRPr="002F1A66">
        <w:rPr>
          <w:color w:val="000000"/>
          <w:sz w:val="22"/>
          <w:szCs w:val="22"/>
        </w:rPr>
        <w:t xml:space="preserve"> Дежурные 1-4 классов осуществляют посильную помощь учителю</w:t>
      </w:r>
      <w:r w:rsidR="009E20BE">
        <w:rPr>
          <w:color w:val="000000"/>
        </w:rPr>
        <w:t>.</w:t>
      </w:r>
    </w:p>
    <w:p w:rsidR="00F036EC" w:rsidRPr="009E20BE" w:rsidRDefault="00B246C3" w:rsidP="009E20BE">
      <w:pPr>
        <w:rPr>
          <w:b/>
          <w:sz w:val="20"/>
          <w:szCs w:val="20"/>
          <w:u w:val="single"/>
        </w:rPr>
      </w:pPr>
      <w:r w:rsidRPr="009E20BE">
        <w:rPr>
          <w:b/>
          <w:sz w:val="20"/>
          <w:szCs w:val="20"/>
          <w:u w:val="single"/>
        </w:rPr>
        <w:t>4</w:t>
      </w:r>
      <w:r w:rsidR="00F036EC" w:rsidRPr="009E20BE">
        <w:rPr>
          <w:b/>
          <w:sz w:val="20"/>
          <w:szCs w:val="20"/>
          <w:u w:val="single"/>
        </w:rPr>
        <w:t>. УЧЕБНЫЕ ДОКУМЕНТЫ УЧАЩИХСЯ</w:t>
      </w:r>
    </w:p>
    <w:p w:rsidR="00F036EC" w:rsidRPr="002F1A66" w:rsidRDefault="00B246C3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4</w:t>
      </w:r>
      <w:r w:rsidR="00F036EC" w:rsidRPr="002F1A66">
        <w:rPr>
          <w:rFonts w:hAnsi="Symbol"/>
          <w:sz w:val="22"/>
          <w:szCs w:val="22"/>
        </w:rPr>
        <w:t>.1.</w:t>
      </w:r>
      <w:r w:rsidR="00066CB1" w:rsidRPr="002F1A66">
        <w:rPr>
          <w:sz w:val="22"/>
          <w:szCs w:val="22"/>
        </w:rPr>
        <w:t xml:space="preserve"> </w:t>
      </w:r>
      <w:r w:rsidR="00F036EC" w:rsidRPr="002F1A66">
        <w:rPr>
          <w:sz w:val="22"/>
          <w:szCs w:val="22"/>
        </w:rPr>
        <w:t xml:space="preserve">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sz w:val="22"/>
          <w:szCs w:val="22"/>
        </w:rPr>
        <w:t>4</w:t>
      </w:r>
      <w:r w:rsidR="00F036EC" w:rsidRPr="002F1A66">
        <w:rPr>
          <w:sz w:val="22"/>
          <w:szCs w:val="22"/>
        </w:rPr>
        <w:t>.2.</w:t>
      </w:r>
      <w:r w:rsidR="00F036EC" w:rsidRPr="002F1A66">
        <w:rPr>
          <w:rStyle w:val="a6"/>
          <w:i w:val="0"/>
          <w:iCs w:val="0"/>
          <w:color w:val="000000"/>
          <w:sz w:val="22"/>
          <w:szCs w:val="22"/>
        </w:rPr>
        <w:t xml:space="preserve"> Учащиеся должны ежедневно вести запись домашних заданий в дневнике.</w:t>
      </w:r>
    </w:p>
    <w:p w:rsidR="00F036EC" w:rsidRPr="002F1A66" w:rsidRDefault="00B246C3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4</w:t>
      </w:r>
      <w:r w:rsidR="00F036EC" w:rsidRPr="002F1A66">
        <w:rPr>
          <w:rFonts w:hAnsi="Symbol"/>
          <w:sz w:val="22"/>
          <w:szCs w:val="22"/>
        </w:rPr>
        <w:t>.</w:t>
      </w:r>
      <w:r w:rsidR="00435AC9" w:rsidRPr="002F1A66">
        <w:rPr>
          <w:rFonts w:hAnsi="Symbol"/>
          <w:sz w:val="22"/>
          <w:szCs w:val="22"/>
        </w:rPr>
        <w:t>3</w:t>
      </w:r>
      <w:r w:rsidR="00F036EC" w:rsidRPr="002F1A66">
        <w:rPr>
          <w:rFonts w:hAnsi="Symbol"/>
          <w:sz w:val="22"/>
          <w:szCs w:val="22"/>
        </w:rPr>
        <w:t>.</w:t>
      </w:r>
      <w:r w:rsidR="00066CB1" w:rsidRPr="002F1A66">
        <w:rPr>
          <w:rFonts w:hAnsi="Symbol"/>
          <w:sz w:val="22"/>
          <w:szCs w:val="22"/>
        </w:rPr>
        <w:t xml:space="preserve"> </w:t>
      </w:r>
      <w:r w:rsidR="00F036EC" w:rsidRPr="002F1A66">
        <w:rPr>
          <w:sz w:val="22"/>
          <w:szCs w:val="22"/>
        </w:rPr>
        <w:t xml:space="preserve">Ученик должен еженедельно отдавать дневник на подпись родителям. </w:t>
      </w:r>
    </w:p>
    <w:p w:rsidR="00F036EC" w:rsidRPr="002F1A66" w:rsidRDefault="00B246C3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4</w:t>
      </w:r>
      <w:r w:rsidR="00F036EC" w:rsidRPr="002F1A66">
        <w:rPr>
          <w:rFonts w:hAnsi="Symbol"/>
          <w:sz w:val="22"/>
          <w:szCs w:val="22"/>
        </w:rPr>
        <w:t>.</w:t>
      </w:r>
      <w:r w:rsidR="00435AC9" w:rsidRPr="002F1A66">
        <w:rPr>
          <w:rFonts w:hAnsi="Symbol"/>
          <w:sz w:val="22"/>
          <w:szCs w:val="22"/>
        </w:rPr>
        <w:t>4</w:t>
      </w:r>
      <w:r w:rsidR="00F036EC" w:rsidRPr="002F1A66">
        <w:rPr>
          <w:rFonts w:hAnsi="Symbol"/>
          <w:sz w:val="22"/>
          <w:szCs w:val="22"/>
        </w:rPr>
        <w:t>.</w:t>
      </w:r>
      <w:r w:rsidR="00066CB1" w:rsidRPr="002F1A66">
        <w:rPr>
          <w:rFonts w:hAnsi="Symbol"/>
          <w:sz w:val="22"/>
          <w:szCs w:val="22"/>
        </w:rPr>
        <w:t xml:space="preserve"> </w:t>
      </w:r>
      <w:r w:rsidR="00F036EC" w:rsidRPr="002F1A66">
        <w:rPr>
          <w:sz w:val="22"/>
          <w:szCs w:val="22"/>
        </w:rPr>
        <w:t xml:space="preserve">Итоговые отметки, а также замечания учителей должны представляться на подпись родителям в тот же день. </w:t>
      </w:r>
    </w:p>
    <w:p w:rsidR="009E20BE" w:rsidRDefault="00B246C3" w:rsidP="009E20BE">
      <w:pPr>
        <w:jc w:val="both"/>
      </w:pPr>
      <w:r w:rsidRPr="002F1A66">
        <w:rPr>
          <w:rFonts w:hAnsi="Symbol"/>
          <w:sz w:val="22"/>
          <w:szCs w:val="22"/>
        </w:rPr>
        <w:t>4</w:t>
      </w:r>
      <w:r w:rsidR="00F036EC" w:rsidRPr="002F1A66">
        <w:rPr>
          <w:rFonts w:hAnsi="Symbol"/>
          <w:sz w:val="22"/>
          <w:szCs w:val="22"/>
        </w:rPr>
        <w:t>.</w:t>
      </w:r>
      <w:r w:rsidR="00435AC9" w:rsidRPr="002F1A66">
        <w:rPr>
          <w:rFonts w:hAnsi="Symbol"/>
          <w:sz w:val="22"/>
          <w:szCs w:val="22"/>
        </w:rPr>
        <w:t>5.</w:t>
      </w:r>
      <w:r w:rsidR="00066CB1" w:rsidRPr="002F1A66">
        <w:rPr>
          <w:rFonts w:hAnsi="Symbol"/>
          <w:sz w:val="22"/>
          <w:szCs w:val="22"/>
        </w:rPr>
        <w:t xml:space="preserve"> </w:t>
      </w:r>
      <w:r w:rsidR="00F036EC" w:rsidRPr="002F1A66">
        <w:rPr>
          <w:sz w:val="22"/>
          <w:szCs w:val="22"/>
        </w:rPr>
        <w:t xml:space="preserve">Данные о прохождении программы обучения заносятся в личное дело каждого ученика, которое хранится </w:t>
      </w:r>
      <w:r w:rsidR="009E20BE" w:rsidRPr="002F1A66">
        <w:rPr>
          <w:sz w:val="22"/>
          <w:szCs w:val="22"/>
        </w:rPr>
        <w:t xml:space="preserve">в </w:t>
      </w:r>
      <w:r w:rsidR="00F036EC" w:rsidRPr="002F1A66">
        <w:rPr>
          <w:sz w:val="22"/>
          <w:szCs w:val="22"/>
        </w:rPr>
        <w:t>школ</w:t>
      </w:r>
      <w:r w:rsidR="009E20BE" w:rsidRPr="002F1A66">
        <w:rPr>
          <w:sz w:val="22"/>
          <w:szCs w:val="22"/>
        </w:rPr>
        <w:t>е</w:t>
      </w:r>
      <w:r w:rsidR="00F036EC">
        <w:t xml:space="preserve">. </w:t>
      </w:r>
    </w:p>
    <w:p w:rsidR="00EA3D29" w:rsidRPr="009E20BE" w:rsidRDefault="00030DB7" w:rsidP="009E20BE">
      <w:pPr>
        <w:jc w:val="both"/>
      </w:pPr>
      <w:r w:rsidRPr="009E20BE">
        <w:rPr>
          <w:b/>
          <w:bCs/>
          <w:sz w:val="20"/>
          <w:szCs w:val="20"/>
          <w:u w:val="single"/>
        </w:rPr>
        <w:t>5.</w:t>
      </w:r>
      <w:r w:rsidR="00EA3D29" w:rsidRPr="009E20BE">
        <w:rPr>
          <w:b/>
          <w:bCs/>
          <w:sz w:val="20"/>
          <w:szCs w:val="20"/>
          <w:u w:val="single"/>
        </w:rPr>
        <w:t xml:space="preserve"> </w:t>
      </w:r>
      <w:r w:rsidRPr="009E20BE">
        <w:rPr>
          <w:b/>
          <w:bCs/>
          <w:sz w:val="20"/>
          <w:szCs w:val="20"/>
          <w:u w:val="single"/>
        </w:rPr>
        <w:t>ОРГАНИЗАЦИЯ УЧЕБНОГО ВРЕМЕНИ</w:t>
      </w:r>
    </w:p>
    <w:p w:rsidR="00EA3D29" w:rsidRPr="002F1A66" w:rsidRDefault="00030DB7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5</w:t>
      </w:r>
      <w:r w:rsidR="00206A76" w:rsidRPr="002F1A66">
        <w:rPr>
          <w:rFonts w:hAnsi="Symbol"/>
          <w:sz w:val="22"/>
          <w:szCs w:val="22"/>
        </w:rPr>
        <w:t>.1</w:t>
      </w:r>
      <w:r w:rsidR="00EA3D29" w:rsidRPr="002F1A66">
        <w:rPr>
          <w:sz w:val="22"/>
          <w:szCs w:val="22"/>
        </w:rPr>
        <w:t xml:space="preserve"> Уроки в школе проводятся в соответствии с расписанием, утвержденным директором школы. </w:t>
      </w:r>
    </w:p>
    <w:p w:rsidR="00066CB1" w:rsidRPr="002F1A66" w:rsidRDefault="00030DB7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5</w:t>
      </w:r>
      <w:r w:rsidR="00206A76" w:rsidRPr="002F1A66">
        <w:rPr>
          <w:rFonts w:hAnsi="Symbol"/>
          <w:sz w:val="22"/>
          <w:szCs w:val="22"/>
        </w:rPr>
        <w:t>.</w:t>
      </w:r>
      <w:r w:rsidR="00526BC8" w:rsidRPr="002F1A66">
        <w:rPr>
          <w:rFonts w:hAnsi="Symbol"/>
          <w:sz w:val="22"/>
          <w:szCs w:val="22"/>
        </w:rPr>
        <w:t>2</w:t>
      </w:r>
      <w:r w:rsidR="00206A76" w:rsidRPr="002F1A66">
        <w:rPr>
          <w:rFonts w:hAnsi="Symbol"/>
          <w:sz w:val="22"/>
          <w:szCs w:val="22"/>
        </w:rPr>
        <w:t xml:space="preserve"> </w:t>
      </w:r>
      <w:r w:rsidR="00EA3D29" w:rsidRPr="002F1A66">
        <w:rPr>
          <w:sz w:val="22"/>
          <w:szCs w:val="22"/>
        </w:rPr>
        <w:t xml:space="preserve">Учитель не имеет права задерживать учащихся после звонка с урока. </w:t>
      </w:r>
    </w:p>
    <w:p w:rsidR="00066CB1" w:rsidRPr="002F1A66" w:rsidRDefault="00526BC8" w:rsidP="009E20BE">
      <w:pPr>
        <w:jc w:val="both"/>
        <w:rPr>
          <w:rStyle w:val="a6"/>
          <w:i w:val="0"/>
          <w:iCs w:val="0"/>
          <w:sz w:val="22"/>
          <w:szCs w:val="22"/>
        </w:rPr>
      </w:pPr>
      <w:r w:rsidRPr="002F1A66">
        <w:rPr>
          <w:sz w:val="22"/>
          <w:szCs w:val="22"/>
        </w:rPr>
        <w:t>5.3.</w:t>
      </w:r>
      <w:r w:rsidRPr="002F1A66">
        <w:rPr>
          <w:rStyle w:val="smtxt"/>
          <w:i/>
          <w:iCs/>
          <w:color w:val="0000FF"/>
          <w:spacing w:val="20"/>
          <w:sz w:val="22"/>
          <w:szCs w:val="22"/>
        </w:rPr>
        <w:t xml:space="preserve"> </w:t>
      </w:r>
      <w:r w:rsidRPr="002F1A66">
        <w:rPr>
          <w:rStyle w:val="a6"/>
          <w:i w:val="0"/>
          <w:iCs w:val="0"/>
          <w:sz w:val="22"/>
          <w:szCs w:val="22"/>
        </w:rPr>
        <w:t xml:space="preserve">Учитель физической культуры имеет право не допускать учеников </w:t>
      </w:r>
      <w:r w:rsidR="00FD076C" w:rsidRPr="002F1A66">
        <w:rPr>
          <w:rStyle w:val="a6"/>
          <w:i w:val="0"/>
          <w:iCs w:val="0"/>
          <w:sz w:val="22"/>
          <w:szCs w:val="22"/>
        </w:rPr>
        <w:t>к занятиям без спортивной формы (</w:t>
      </w:r>
      <w:r w:rsidRPr="002F1A66">
        <w:rPr>
          <w:rStyle w:val="a6"/>
          <w:i w:val="0"/>
          <w:iCs w:val="0"/>
          <w:sz w:val="22"/>
          <w:szCs w:val="22"/>
        </w:rPr>
        <w:t>но ученик, забывший форму, а также освобожденный от занятий, наход</w:t>
      </w:r>
      <w:r w:rsidR="00FD076C" w:rsidRPr="002F1A66">
        <w:rPr>
          <w:rStyle w:val="a6"/>
          <w:i w:val="0"/>
          <w:iCs w:val="0"/>
          <w:sz w:val="22"/>
          <w:szCs w:val="22"/>
        </w:rPr>
        <w:t>я</w:t>
      </w:r>
      <w:r w:rsidRPr="002F1A66">
        <w:rPr>
          <w:rStyle w:val="a6"/>
          <w:i w:val="0"/>
          <w:iCs w:val="0"/>
          <w:sz w:val="22"/>
          <w:szCs w:val="22"/>
        </w:rPr>
        <w:t>тся в спортивном зале).</w:t>
      </w:r>
    </w:p>
    <w:p w:rsidR="00EA3D29" w:rsidRPr="002F1A66" w:rsidRDefault="00030DB7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5</w:t>
      </w:r>
      <w:r w:rsidR="00206A76" w:rsidRPr="002F1A66">
        <w:rPr>
          <w:rFonts w:hAnsi="Symbol"/>
          <w:sz w:val="22"/>
          <w:szCs w:val="22"/>
        </w:rPr>
        <w:t xml:space="preserve">.4 </w:t>
      </w:r>
      <w:r w:rsidR="00EA3D29" w:rsidRPr="002F1A66">
        <w:rPr>
          <w:sz w:val="22"/>
          <w:szCs w:val="22"/>
        </w:rPr>
        <w:t xml:space="preserve">Удаление учащихся с урока запрещено. </w:t>
      </w:r>
    </w:p>
    <w:p w:rsidR="00FD076C" w:rsidRPr="002F1A66" w:rsidRDefault="00030DB7" w:rsidP="009E20BE">
      <w:pPr>
        <w:jc w:val="both"/>
        <w:rPr>
          <w:sz w:val="22"/>
          <w:szCs w:val="22"/>
        </w:rPr>
      </w:pPr>
      <w:r w:rsidRPr="002F1A66">
        <w:rPr>
          <w:rFonts w:hAnsi="Symbol"/>
          <w:sz w:val="22"/>
          <w:szCs w:val="22"/>
        </w:rPr>
        <w:t>5</w:t>
      </w:r>
      <w:r w:rsidR="00206A76" w:rsidRPr="002F1A66">
        <w:rPr>
          <w:rFonts w:hAnsi="Symbol"/>
          <w:sz w:val="22"/>
          <w:szCs w:val="22"/>
        </w:rPr>
        <w:t xml:space="preserve">.5 </w:t>
      </w:r>
      <w:r w:rsidR="00EA3D29" w:rsidRPr="002F1A66">
        <w:rPr>
          <w:sz w:val="22"/>
          <w:szCs w:val="22"/>
        </w:rPr>
        <w:t>Снятие уча</w:t>
      </w:r>
      <w:r w:rsidR="00206A76" w:rsidRPr="002F1A66">
        <w:rPr>
          <w:sz w:val="22"/>
          <w:szCs w:val="22"/>
        </w:rPr>
        <w:t>щихся с урока возможно только</w:t>
      </w:r>
      <w:r w:rsidR="00066CB1" w:rsidRPr="002F1A66">
        <w:rPr>
          <w:sz w:val="22"/>
          <w:szCs w:val="22"/>
        </w:rPr>
        <w:t xml:space="preserve"> </w:t>
      </w:r>
      <w:r w:rsidR="00EA3D29" w:rsidRPr="002F1A66">
        <w:rPr>
          <w:sz w:val="22"/>
          <w:szCs w:val="22"/>
        </w:rPr>
        <w:t xml:space="preserve">по </w:t>
      </w:r>
      <w:r w:rsidR="00526BC8" w:rsidRPr="002F1A66">
        <w:rPr>
          <w:sz w:val="22"/>
          <w:szCs w:val="22"/>
        </w:rPr>
        <w:t xml:space="preserve">письменному </w:t>
      </w:r>
      <w:r w:rsidR="00EA3D29" w:rsidRPr="002F1A66">
        <w:rPr>
          <w:sz w:val="22"/>
          <w:szCs w:val="22"/>
        </w:rPr>
        <w:t xml:space="preserve">распоряжению </w:t>
      </w:r>
      <w:r w:rsidR="00F27775" w:rsidRPr="002F1A66">
        <w:rPr>
          <w:sz w:val="22"/>
          <w:szCs w:val="22"/>
        </w:rPr>
        <w:t>директора школы, заместителя директора</w:t>
      </w:r>
      <w:r w:rsidR="00EA3D29" w:rsidRPr="002F1A66">
        <w:rPr>
          <w:sz w:val="22"/>
          <w:szCs w:val="22"/>
        </w:rPr>
        <w:t xml:space="preserve">. </w:t>
      </w:r>
    </w:p>
    <w:p w:rsidR="00150C78" w:rsidRPr="009E20BE" w:rsidRDefault="00444F36" w:rsidP="009E20BE">
      <w:pPr>
        <w:rPr>
          <w:b/>
          <w:bCs/>
          <w:color w:val="000000"/>
          <w:sz w:val="20"/>
          <w:szCs w:val="20"/>
          <w:u w:val="single"/>
        </w:rPr>
      </w:pPr>
      <w:r w:rsidRPr="009E20BE">
        <w:rPr>
          <w:b/>
          <w:bCs/>
          <w:color w:val="000000"/>
          <w:sz w:val="20"/>
          <w:szCs w:val="20"/>
          <w:u w:val="single"/>
        </w:rPr>
        <w:t xml:space="preserve">6. </w:t>
      </w:r>
      <w:r w:rsidR="000E57C7" w:rsidRPr="009E20BE">
        <w:rPr>
          <w:b/>
          <w:bCs/>
          <w:color w:val="000000"/>
          <w:sz w:val="20"/>
          <w:szCs w:val="20"/>
          <w:u w:val="single"/>
        </w:rPr>
        <w:t xml:space="preserve">ПРАВИЛА </w:t>
      </w:r>
      <w:r w:rsidR="00150C78" w:rsidRPr="009E20BE">
        <w:rPr>
          <w:b/>
          <w:bCs/>
          <w:color w:val="000000"/>
          <w:sz w:val="20"/>
          <w:szCs w:val="20"/>
          <w:u w:val="single"/>
        </w:rPr>
        <w:t>ПОВЕДЕНИЯ</w:t>
      </w:r>
      <w:r w:rsidR="00066CB1" w:rsidRPr="009E20BE">
        <w:rPr>
          <w:b/>
          <w:bCs/>
          <w:color w:val="000000"/>
          <w:sz w:val="20"/>
          <w:szCs w:val="20"/>
          <w:u w:val="single"/>
        </w:rPr>
        <w:t xml:space="preserve"> </w:t>
      </w:r>
      <w:r w:rsidR="00C45A1A" w:rsidRPr="009E20BE">
        <w:rPr>
          <w:b/>
          <w:bCs/>
          <w:color w:val="000000"/>
          <w:sz w:val="20"/>
          <w:szCs w:val="20"/>
          <w:u w:val="single"/>
        </w:rPr>
        <w:t xml:space="preserve">УЧАЩИХСЯ </w:t>
      </w:r>
      <w:r w:rsidR="00150C78" w:rsidRPr="009E20BE">
        <w:rPr>
          <w:b/>
          <w:bCs/>
          <w:color w:val="000000"/>
          <w:sz w:val="20"/>
          <w:szCs w:val="20"/>
          <w:u w:val="single"/>
        </w:rPr>
        <w:t>НА УРОКАХ</w:t>
      </w:r>
      <w:r w:rsidR="00C45A1A" w:rsidRPr="009E20BE">
        <w:rPr>
          <w:b/>
          <w:bCs/>
          <w:color w:val="000000"/>
          <w:sz w:val="20"/>
          <w:szCs w:val="20"/>
          <w:u w:val="single"/>
        </w:rPr>
        <w:t>:</w:t>
      </w:r>
    </w:p>
    <w:p w:rsidR="00066CB1" w:rsidRPr="002F1A66" w:rsidRDefault="00444F36" w:rsidP="009E20BE">
      <w:pPr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6.</w:t>
      </w:r>
      <w:r w:rsidR="00206A76" w:rsidRPr="002F1A66">
        <w:rPr>
          <w:bCs/>
          <w:color w:val="000000"/>
          <w:sz w:val="22"/>
          <w:szCs w:val="22"/>
        </w:rPr>
        <w:t xml:space="preserve">1 </w:t>
      </w:r>
      <w:r w:rsidR="00150C78" w:rsidRPr="002F1A66">
        <w:rPr>
          <w:color w:val="000000"/>
          <w:sz w:val="22"/>
          <w:szCs w:val="22"/>
        </w:rPr>
        <w:t>Учащиеся входят в класс со звонком. Опаздывать на урок не разрешается.</w:t>
      </w:r>
    </w:p>
    <w:p w:rsidR="00150C78" w:rsidRPr="002F1A66" w:rsidRDefault="00444F36" w:rsidP="009E20BE">
      <w:pPr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6.</w:t>
      </w:r>
      <w:r w:rsidR="00FD076C" w:rsidRPr="002F1A66">
        <w:rPr>
          <w:bCs/>
          <w:color w:val="000000"/>
          <w:sz w:val="22"/>
          <w:szCs w:val="22"/>
        </w:rPr>
        <w:t>2</w:t>
      </w:r>
      <w:proofErr w:type="gramStart"/>
      <w:r w:rsidR="00363540" w:rsidRPr="002F1A66">
        <w:rPr>
          <w:bCs/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П</w:t>
      </w:r>
      <w:proofErr w:type="gramEnd"/>
      <w:r w:rsidR="00150C78" w:rsidRPr="002F1A66">
        <w:rPr>
          <w:color w:val="000000"/>
          <w:sz w:val="22"/>
          <w:szCs w:val="22"/>
        </w:rPr>
        <w:t xml:space="preserve">ри входе педагога в класс, учащиеся встают в знак приветствия и садятся после того, как педагог ответит на приветствие и разрешит сесть. </w:t>
      </w:r>
      <w:r w:rsidR="00923462" w:rsidRPr="002F1A66">
        <w:rPr>
          <w:color w:val="000000"/>
          <w:sz w:val="22"/>
          <w:szCs w:val="22"/>
        </w:rPr>
        <w:t>У</w:t>
      </w:r>
      <w:r w:rsidR="00150C78" w:rsidRPr="002F1A66">
        <w:rPr>
          <w:color w:val="000000"/>
          <w:sz w:val="22"/>
          <w:szCs w:val="22"/>
        </w:rPr>
        <w:t>чащиеся подобным образом приветствуют любого взрослого, вошедшего в класс во время занятий</w:t>
      </w:r>
      <w:proofErr w:type="gramStart"/>
      <w:r w:rsidR="00FD076C" w:rsidRPr="002F1A66">
        <w:rPr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.</w:t>
      </w:r>
      <w:proofErr w:type="gramEnd"/>
    </w:p>
    <w:p w:rsidR="00150C78" w:rsidRPr="002F1A66" w:rsidRDefault="00444F36" w:rsidP="009E20BE">
      <w:pPr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6</w:t>
      </w:r>
      <w:r w:rsidR="00363540" w:rsidRPr="002F1A66">
        <w:rPr>
          <w:bCs/>
          <w:color w:val="000000"/>
          <w:sz w:val="22"/>
          <w:szCs w:val="22"/>
        </w:rPr>
        <w:t>.</w:t>
      </w:r>
      <w:r w:rsidR="00B246C3" w:rsidRPr="002F1A66">
        <w:rPr>
          <w:bCs/>
          <w:color w:val="000000"/>
          <w:sz w:val="22"/>
          <w:szCs w:val="22"/>
        </w:rPr>
        <w:t>3</w:t>
      </w:r>
      <w:proofErr w:type="gramStart"/>
      <w:r w:rsidR="00B246C3" w:rsidRPr="002F1A66">
        <w:rPr>
          <w:bCs/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В</w:t>
      </w:r>
      <w:proofErr w:type="gramEnd"/>
      <w:r w:rsidR="00150C78" w:rsidRPr="002F1A66">
        <w:rPr>
          <w:color w:val="000000"/>
          <w:sz w:val="22"/>
          <w:szCs w:val="22"/>
        </w:rPr>
        <w:t>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150C78" w:rsidRPr="002F1A66" w:rsidRDefault="00444F36" w:rsidP="009E20BE">
      <w:pPr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6</w:t>
      </w:r>
      <w:r w:rsidR="00363540" w:rsidRPr="002F1A66">
        <w:rPr>
          <w:bCs/>
          <w:color w:val="000000"/>
          <w:sz w:val="22"/>
          <w:szCs w:val="22"/>
        </w:rPr>
        <w:t>.</w:t>
      </w:r>
      <w:r w:rsidR="00B246C3" w:rsidRPr="002F1A66">
        <w:rPr>
          <w:bCs/>
          <w:color w:val="000000"/>
          <w:sz w:val="22"/>
          <w:szCs w:val="22"/>
        </w:rPr>
        <w:t>4</w:t>
      </w:r>
      <w:proofErr w:type="gramStart"/>
      <w:r w:rsidR="00066CB1" w:rsidRPr="002F1A66">
        <w:rPr>
          <w:bCs/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В</w:t>
      </w:r>
      <w:proofErr w:type="gramEnd"/>
      <w:r w:rsidR="00150C78" w:rsidRPr="002F1A66">
        <w:rPr>
          <w:color w:val="000000"/>
          <w:sz w:val="22"/>
          <w:szCs w:val="22"/>
        </w:rPr>
        <w:t>ыходить из класса на уроке без разрешения учителя запрещается. В случае крайней необходимости учащийся должен поднять руку и попросить разрешения</w:t>
      </w:r>
      <w:r w:rsidR="00066CB1" w:rsidRPr="002F1A66">
        <w:rPr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учителя.</w:t>
      </w:r>
    </w:p>
    <w:p w:rsidR="00150C78" w:rsidRPr="002F1A66" w:rsidRDefault="00444F36" w:rsidP="009E20BE">
      <w:pPr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6</w:t>
      </w:r>
      <w:r w:rsidR="00363540" w:rsidRPr="002F1A66">
        <w:rPr>
          <w:bCs/>
          <w:color w:val="000000"/>
          <w:sz w:val="22"/>
          <w:szCs w:val="22"/>
        </w:rPr>
        <w:t>.</w:t>
      </w:r>
      <w:r w:rsidR="00B246C3" w:rsidRPr="002F1A66">
        <w:rPr>
          <w:bCs/>
          <w:color w:val="000000"/>
          <w:sz w:val="22"/>
          <w:szCs w:val="22"/>
        </w:rPr>
        <w:t>5</w:t>
      </w:r>
      <w:proofErr w:type="gramStart"/>
      <w:r w:rsidR="00066CB1" w:rsidRPr="002F1A66">
        <w:rPr>
          <w:bCs/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Е</w:t>
      </w:r>
      <w:proofErr w:type="gramEnd"/>
      <w:r w:rsidR="00150C78" w:rsidRPr="002F1A66">
        <w:rPr>
          <w:color w:val="000000"/>
          <w:sz w:val="22"/>
          <w:szCs w:val="22"/>
        </w:rPr>
        <w:t>сли учащийся хочет задать вопрос учителю или ответить на вопрос учителя, он поднимает руку.</w:t>
      </w:r>
    </w:p>
    <w:p w:rsidR="00B246C3" w:rsidRPr="002F1A66" w:rsidRDefault="00B246C3" w:rsidP="009E20BE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6.6.</w:t>
      </w:r>
      <w:r w:rsidR="005D1786" w:rsidRPr="002F1A66">
        <w:rPr>
          <w:color w:val="000000"/>
          <w:sz w:val="22"/>
          <w:szCs w:val="22"/>
        </w:rPr>
        <w:t>Во время занятий</w:t>
      </w:r>
      <w:r w:rsidRPr="002F1A66">
        <w:rPr>
          <w:color w:val="000000"/>
          <w:sz w:val="22"/>
          <w:szCs w:val="22"/>
        </w:rPr>
        <w:t xml:space="preserve"> учащиеся имеют право пользоваться</w:t>
      </w:r>
      <w:r w:rsidR="005D1786" w:rsidRPr="002F1A66">
        <w:rPr>
          <w:color w:val="000000"/>
          <w:sz w:val="22"/>
          <w:szCs w:val="22"/>
        </w:rPr>
        <w:t xml:space="preserve"> (под руководством учителя)</w:t>
      </w:r>
      <w:r w:rsidRPr="002F1A66">
        <w:rPr>
          <w:color w:val="000000"/>
          <w:sz w:val="22"/>
          <w:szCs w:val="22"/>
        </w:rPr>
        <w:t xml:space="preserve"> </w:t>
      </w:r>
      <w:r w:rsidR="005D1786" w:rsidRPr="002F1A66">
        <w:rPr>
          <w:color w:val="000000"/>
          <w:sz w:val="22"/>
          <w:szCs w:val="22"/>
        </w:rPr>
        <w:t>учебными пособиями и оборудованием</w:t>
      </w:r>
      <w:r w:rsidRPr="002F1A66">
        <w:rPr>
          <w:color w:val="000000"/>
          <w:sz w:val="22"/>
          <w:szCs w:val="22"/>
        </w:rPr>
        <w:t>, которы</w:t>
      </w:r>
      <w:r w:rsidR="005D1786" w:rsidRPr="002F1A66">
        <w:rPr>
          <w:color w:val="000000"/>
          <w:sz w:val="22"/>
          <w:szCs w:val="22"/>
        </w:rPr>
        <w:t>е</w:t>
      </w:r>
      <w:r w:rsidRPr="002F1A66">
        <w:rPr>
          <w:color w:val="000000"/>
          <w:sz w:val="22"/>
          <w:szCs w:val="22"/>
        </w:rPr>
        <w:t xml:space="preserve"> они возвращают учителю после занятий. Относиться</w:t>
      </w:r>
      <w:r w:rsidR="00066CB1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к</w:t>
      </w:r>
      <w:r w:rsidR="00066CB1" w:rsidRPr="002F1A66">
        <w:rPr>
          <w:color w:val="000000"/>
          <w:sz w:val="22"/>
          <w:szCs w:val="22"/>
        </w:rPr>
        <w:t xml:space="preserve"> </w:t>
      </w:r>
      <w:proofErr w:type="gramStart"/>
      <w:r w:rsidR="005D1786" w:rsidRPr="002F1A66">
        <w:rPr>
          <w:color w:val="000000"/>
          <w:sz w:val="22"/>
          <w:szCs w:val="22"/>
        </w:rPr>
        <w:t>учебн</w:t>
      </w:r>
      <w:r w:rsidR="002F1A66" w:rsidRPr="002F1A66">
        <w:rPr>
          <w:color w:val="000000"/>
          <w:sz w:val="22"/>
          <w:szCs w:val="22"/>
        </w:rPr>
        <w:t>ыми</w:t>
      </w:r>
      <w:proofErr w:type="gramEnd"/>
      <w:r w:rsidR="002F1A66" w:rsidRPr="002F1A66">
        <w:rPr>
          <w:color w:val="000000"/>
          <w:sz w:val="22"/>
          <w:szCs w:val="22"/>
        </w:rPr>
        <w:t xml:space="preserve"> пособиям</w:t>
      </w:r>
      <w:r w:rsidR="005D1786" w:rsidRPr="002F1A66">
        <w:rPr>
          <w:color w:val="000000"/>
          <w:sz w:val="22"/>
          <w:szCs w:val="22"/>
        </w:rPr>
        <w:t xml:space="preserve"> и оборудовани</w:t>
      </w:r>
      <w:r w:rsidR="00B94F1D" w:rsidRPr="002F1A66">
        <w:rPr>
          <w:color w:val="000000"/>
          <w:sz w:val="22"/>
          <w:szCs w:val="22"/>
        </w:rPr>
        <w:t>ю</w:t>
      </w:r>
      <w:r w:rsidR="005D1786" w:rsidRPr="002F1A66">
        <w:rPr>
          <w:color w:val="000000"/>
          <w:sz w:val="22"/>
          <w:szCs w:val="22"/>
        </w:rPr>
        <w:t xml:space="preserve"> </w:t>
      </w:r>
      <w:r w:rsidRPr="002F1A66">
        <w:rPr>
          <w:color w:val="000000"/>
          <w:sz w:val="22"/>
          <w:szCs w:val="22"/>
        </w:rPr>
        <w:t>надо бережно и аккуратно.</w:t>
      </w:r>
    </w:p>
    <w:p w:rsidR="00150C78" w:rsidRPr="002F1A66" w:rsidRDefault="00444F36" w:rsidP="009E20BE">
      <w:pPr>
        <w:jc w:val="both"/>
        <w:rPr>
          <w:color w:val="000000"/>
          <w:sz w:val="22"/>
          <w:szCs w:val="22"/>
        </w:rPr>
      </w:pPr>
      <w:r w:rsidRPr="002F1A66">
        <w:rPr>
          <w:bCs/>
          <w:color w:val="000000"/>
          <w:sz w:val="22"/>
          <w:szCs w:val="22"/>
        </w:rPr>
        <w:t>6</w:t>
      </w:r>
      <w:r w:rsidR="00363540" w:rsidRPr="002F1A66">
        <w:rPr>
          <w:bCs/>
          <w:color w:val="000000"/>
          <w:sz w:val="22"/>
          <w:szCs w:val="22"/>
        </w:rPr>
        <w:t>.7</w:t>
      </w:r>
      <w:r w:rsidR="00066CB1" w:rsidRPr="002F1A66">
        <w:rPr>
          <w:bCs/>
          <w:color w:val="000000"/>
          <w:sz w:val="22"/>
          <w:szCs w:val="22"/>
        </w:rPr>
        <w:t xml:space="preserve"> </w:t>
      </w:r>
      <w:r w:rsidR="009E20BE" w:rsidRPr="002F1A66">
        <w:rPr>
          <w:color w:val="000000"/>
          <w:sz w:val="22"/>
          <w:szCs w:val="22"/>
        </w:rPr>
        <w:t>Учащемуся необходимо знать и соблюдать правила технической безопасности на уроках и во внеурочное время.</w:t>
      </w:r>
    </w:p>
    <w:p w:rsidR="00150C78" w:rsidRPr="009E20BE" w:rsidRDefault="006022C0" w:rsidP="00033257">
      <w:pPr>
        <w:rPr>
          <w:b/>
          <w:color w:val="000000"/>
          <w:sz w:val="20"/>
          <w:szCs w:val="20"/>
          <w:u w:val="single"/>
        </w:rPr>
      </w:pPr>
      <w:r w:rsidRPr="009E20BE">
        <w:rPr>
          <w:b/>
          <w:bCs/>
          <w:color w:val="000000"/>
          <w:sz w:val="20"/>
          <w:szCs w:val="20"/>
          <w:u w:val="single"/>
        </w:rPr>
        <w:t>7.</w:t>
      </w:r>
      <w:r w:rsidR="00066CB1" w:rsidRPr="009E20BE">
        <w:rPr>
          <w:b/>
          <w:bCs/>
          <w:color w:val="000000"/>
          <w:sz w:val="20"/>
          <w:szCs w:val="20"/>
          <w:u w:val="single"/>
        </w:rPr>
        <w:t xml:space="preserve"> </w:t>
      </w:r>
      <w:r w:rsidRPr="009E20BE">
        <w:rPr>
          <w:b/>
          <w:bCs/>
          <w:color w:val="000000"/>
          <w:sz w:val="20"/>
          <w:szCs w:val="20"/>
          <w:u w:val="single"/>
        </w:rPr>
        <w:t>ПОВЕДЕНИ</w:t>
      </w:r>
      <w:r w:rsidR="00FC698E" w:rsidRPr="009E20BE">
        <w:rPr>
          <w:b/>
          <w:bCs/>
          <w:color w:val="000000"/>
          <w:sz w:val="20"/>
          <w:szCs w:val="20"/>
          <w:u w:val="single"/>
        </w:rPr>
        <w:t>Е</w:t>
      </w:r>
      <w:r w:rsidR="00066CB1" w:rsidRPr="009E20BE">
        <w:rPr>
          <w:b/>
          <w:bCs/>
          <w:color w:val="000000"/>
          <w:sz w:val="20"/>
          <w:szCs w:val="20"/>
          <w:u w:val="single"/>
        </w:rPr>
        <w:t xml:space="preserve"> </w:t>
      </w:r>
      <w:r w:rsidRPr="009E20BE">
        <w:rPr>
          <w:b/>
          <w:bCs/>
          <w:color w:val="000000"/>
          <w:sz w:val="20"/>
          <w:szCs w:val="20"/>
          <w:u w:val="single"/>
        </w:rPr>
        <w:t>УЧАЩИХСЯ</w:t>
      </w:r>
      <w:r w:rsidR="00066CB1" w:rsidRPr="009E20BE">
        <w:rPr>
          <w:b/>
          <w:bCs/>
          <w:color w:val="000000"/>
          <w:sz w:val="20"/>
          <w:szCs w:val="20"/>
          <w:u w:val="single"/>
        </w:rPr>
        <w:t xml:space="preserve"> </w:t>
      </w:r>
      <w:r w:rsidR="00B246C3" w:rsidRPr="009E20BE">
        <w:rPr>
          <w:b/>
          <w:bCs/>
          <w:color w:val="000000"/>
          <w:sz w:val="20"/>
          <w:szCs w:val="20"/>
          <w:u w:val="single"/>
        </w:rPr>
        <w:t>ДО НАЧАЛА</w:t>
      </w:r>
      <w:proofErr w:type="gramStart"/>
      <w:r w:rsidR="00B246C3" w:rsidRPr="009E20BE">
        <w:rPr>
          <w:b/>
          <w:bCs/>
          <w:color w:val="000000"/>
          <w:sz w:val="20"/>
          <w:szCs w:val="20"/>
          <w:u w:val="single"/>
        </w:rPr>
        <w:t xml:space="preserve"> ,</w:t>
      </w:r>
      <w:proofErr w:type="gramEnd"/>
      <w:r w:rsidR="00FC698E" w:rsidRPr="009E20BE">
        <w:rPr>
          <w:b/>
          <w:bCs/>
          <w:color w:val="000000"/>
          <w:sz w:val="20"/>
          <w:szCs w:val="20"/>
          <w:u w:val="single"/>
        </w:rPr>
        <w:t xml:space="preserve"> </w:t>
      </w:r>
      <w:r w:rsidR="00B246C3" w:rsidRPr="009E20BE">
        <w:rPr>
          <w:b/>
          <w:bCs/>
          <w:color w:val="000000"/>
          <w:sz w:val="20"/>
          <w:szCs w:val="20"/>
          <w:u w:val="single"/>
        </w:rPr>
        <w:t xml:space="preserve">ЗАНЯТИЙ, </w:t>
      </w:r>
      <w:r w:rsidR="00150C78" w:rsidRPr="009E20BE">
        <w:rPr>
          <w:b/>
          <w:bCs/>
          <w:color w:val="000000"/>
          <w:sz w:val="20"/>
          <w:szCs w:val="20"/>
          <w:u w:val="single"/>
        </w:rPr>
        <w:t>ВО ВРЕМЯ ПЕРЕМЕН</w:t>
      </w:r>
      <w:r w:rsidR="00B246C3" w:rsidRPr="009E20BE">
        <w:rPr>
          <w:b/>
          <w:bCs/>
          <w:color w:val="000000"/>
          <w:sz w:val="20"/>
          <w:szCs w:val="20"/>
          <w:u w:val="single"/>
        </w:rPr>
        <w:t xml:space="preserve"> И ПОСЛЕ ОКОНЧАНИЯ ЗАНЯТИЙ</w:t>
      </w:r>
      <w:r w:rsidR="00150C78" w:rsidRPr="009E20BE">
        <w:rPr>
          <w:b/>
          <w:color w:val="000000"/>
          <w:sz w:val="20"/>
          <w:szCs w:val="20"/>
          <w:u w:val="single"/>
        </w:rPr>
        <w:t>:</w:t>
      </w:r>
    </w:p>
    <w:p w:rsidR="00150C78" w:rsidRPr="002F1A66" w:rsidRDefault="00150C78" w:rsidP="00033257">
      <w:pPr>
        <w:numPr>
          <w:ilvl w:val="1"/>
          <w:numId w:val="26"/>
        </w:numPr>
        <w:jc w:val="both"/>
        <w:rPr>
          <w:b/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  <w:u w:val="single"/>
        </w:rPr>
        <w:t>Во время перемен учащийся обязан:</w:t>
      </w:r>
    </w:p>
    <w:p w:rsidR="00150C78" w:rsidRPr="002F1A66" w:rsidRDefault="00033257" w:rsidP="00033257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7.1.1.</w:t>
      </w:r>
      <w:r w:rsidR="00150C78" w:rsidRPr="002F1A66">
        <w:rPr>
          <w:color w:val="000000"/>
          <w:sz w:val="22"/>
          <w:szCs w:val="22"/>
        </w:rPr>
        <w:t>навести чистоту и порядок на своем рабочем месте, выйти из класса</w:t>
      </w:r>
      <w:proofErr w:type="gramStart"/>
      <w:r w:rsidR="00150C78" w:rsidRPr="002F1A66">
        <w:rPr>
          <w:color w:val="000000"/>
          <w:sz w:val="22"/>
          <w:szCs w:val="22"/>
        </w:rPr>
        <w:t xml:space="preserve"> </w:t>
      </w:r>
      <w:r w:rsidR="009C1B30" w:rsidRPr="002F1A66">
        <w:rPr>
          <w:color w:val="000000"/>
          <w:sz w:val="22"/>
          <w:szCs w:val="22"/>
        </w:rPr>
        <w:t>:</w:t>
      </w:r>
      <w:proofErr w:type="gramEnd"/>
    </w:p>
    <w:p w:rsidR="00066CB1" w:rsidRPr="002F1A66" w:rsidRDefault="006022C0" w:rsidP="00033257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7</w:t>
      </w:r>
      <w:r w:rsidR="00A040AD" w:rsidRPr="002F1A66">
        <w:rPr>
          <w:color w:val="000000"/>
          <w:sz w:val="22"/>
          <w:szCs w:val="22"/>
        </w:rPr>
        <w:t xml:space="preserve">.1.2 </w:t>
      </w:r>
      <w:r w:rsidR="00150C78" w:rsidRPr="002F1A66">
        <w:rPr>
          <w:color w:val="000000"/>
          <w:sz w:val="22"/>
          <w:szCs w:val="22"/>
        </w:rPr>
        <w:t xml:space="preserve">подчиняться требованиям дежурных </w:t>
      </w:r>
      <w:r w:rsidR="000E57C7" w:rsidRPr="002F1A66">
        <w:rPr>
          <w:color w:val="000000"/>
          <w:sz w:val="22"/>
          <w:szCs w:val="22"/>
        </w:rPr>
        <w:t>учителей</w:t>
      </w:r>
      <w:r w:rsidR="00150C78" w:rsidRPr="002F1A66">
        <w:rPr>
          <w:color w:val="000000"/>
          <w:sz w:val="22"/>
          <w:szCs w:val="22"/>
        </w:rPr>
        <w:t xml:space="preserve"> и работников школы, дежурному классу</w:t>
      </w:r>
      <w:r w:rsidR="009C1B30" w:rsidRPr="002F1A66">
        <w:rPr>
          <w:color w:val="000000"/>
          <w:sz w:val="22"/>
          <w:szCs w:val="22"/>
        </w:rPr>
        <w:t>;</w:t>
      </w:r>
      <w:r w:rsidR="00150C78" w:rsidRPr="002F1A66">
        <w:rPr>
          <w:color w:val="000000"/>
          <w:sz w:val="22"/>
          <w:szCs w:val="22"/>
        </w:rPr>
        <w:t xml:space="preserve"> </w:t>
      </w:r>
    </w:p>
    <w:p w:rsidR="00150C78" w:rsidRPr="002F1A66" w:rsidRDefault="00066CB1" w:rsidP="00033257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 xml:space="preserve">7.1.3. </w:t>
      </w:r>
      <w:r w:rsidR="00A040AD" w:rsidRPr="002F1A66">
        <w:rPr>
          <w:color w:val="000000"/>
          <w:sz w:val="22"/>
          <w:szCs w:val="22"/>
        </w:rPr>
        <w:t>де</w:t>
      </w:r>
      <w:r w:rsidR="00150C78" w:rsidRPr="002F1A66">
        <w:rPr>
          <w:color w:val="000000"/>
          <w:sz w:val="22"/>
          <w:szCs w:val="22"/>
        </w:rPr>
        <w:t>журные по классу помогают учителю подготовить кабинет к следующему уроку</w:t>
      </w:r>
      <w:proofErr w:type="gramStart"/>
      <w:r w:rsidR="00150C78" w:rsidRPr="002F1A66">
        <w:rPr>
          <w:color w:val="000000"/>
          <w:sz w:val="22"/>
          <w:szCs w:val="22"/>
        </w:rPr>
        <w:t xml:space="preserve"> </w:t>
      </w:r>
      <w:r w:rsidR="009C1B30" w:rsidRPr="002F1A66">
        <w:rPr>
          <w:color w:val="000000"/>
          <w:sz w:val="22"/>
          <w:szCs w:val="22"/>
        </w:rPr>
        <w:t>;</w:t>
      </w:r>
      <w:proofErr w:type="gramEnd"/>
    </w:p>
    <w:p w:rsidR="00150C78" w:rsidRPr="002F1A66" w:rsidRDefault="006022C0" w:rsidP="009E20BE">
      <w:pPr>
        <w:jc w:val="both"/>
        <w:rPr>
          <w:b/>
          <w:color w:val="000000"/>
          <w:sz w:val="22"/>
          <w:szCs w:val="22"/>
        </w:rPr>
      </w:pPr>
      <w:r w:rsidRPr="002F1A66">
        <w:rPr>
          <w:b/>
          <w:bCs/>
          <w:color w:val="000000"/>
          <w:sz w:val="22"/>
          <w:szCs w:val="22"/>
        </w:rPr>
        <w:t>7.2</w:t>
      </w:r>
      <w:r w:rsidRPr="002F1A66">
        <w:rPr>
          <w:bCs/>
          <w:color w:val="000000"/>
          <w:sz w:val="22"/>
          <w:szCs w:val="22"/>
          <w:u w:val="single"/>
        </w:rPr>
        <w:t>.</w:t>
      </w:r>
      <w:r w:rsidR="00A040AD" w:rsidRPr="002F1A66">
        <w:rPr>
          <w:bCs/>
          <w:color w:val="000000"/>
          <w:sz w:val="22"/>
          <w:szCs w:val="22"/>
          <w:u w:val="single"/>
        </w:rPr>
        <w:t xml:space="preserve"> </w:t>
      </w:r>
      <w:r w:rsidR="00150C78" w:rsidRPr="002F1A66">
        <w:rPr>
          <w:color w:val="000000"/>
          <w:sz w:val="22"/>
          <w:szCs w:val="22"/>
          <w:u w:val="single"/>
        </w:rPr>
        <w:t>Во время перемен учащимся запрещается:</w:t>
      </w:r>
    </w:p>
    <w:p w:rsidR="00150C78" w:rsidRPr="002F1A66" w:rsidRDefault="006022C0" w:rsidP="00033257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7</w:t>
      </w:r>
      <w:r w:rsidR="00A040AD" w:rsidRPr="002F1A66">
        <w:rPr>
          <w:color w:val="000000"/>
          <w:sz w:val="22"/>
          <w:szCs w:val="22"/>
        </w:rPr>
        <w:t xml:space="preserve">.2.1 </w:t>
      </w:r>
      <w:r w:rsidR="00B246C3" w:rsidRPr="002F1A66">
        <w:rPr>
          <w:color w:val="000000"/>
          <w:sz w:val="22"/>
          <w:szCs w:val="22"/>
        </w:rPr>
        <w:t>бегать по лестницам и</w:t>
      </w:r>
      <w:r w:rsidR="00066CB1" w:rsidRPr="002F1A66">
        <w:rPr>
          <w:color w:val="000000"/>
          <w:sz w:val="22"/>
          <w:szCs w:val="22"/>
        </w:rPr>
        <w:t xml:space="preserve"> </w:t>
      </w:r>
      <w:r w:rsidR="00B246C3" w:rsidRPr="002F1A66">
        <w:rPr>
          <w:color w:val="000000"/>
          <w:sz w:val="22"/>
          <w:szCs w:val="22"/>
        </w:rPr>
        <w:t>этажам, самовольно раскрывать окна,</w:t>
      </w:r>
      <w:r w:rsidR="00150C78" w:rsidRPr="002F1A66">
        <w:rPr>
          <w:color w:val="000000"/>
          <w:sz w:val="22"/>
          <w:szCs w:val="22"/>
        </w:rPr>
        <w:t xml:space="preserve"> сидеть </w:t>
      </w:r>
      <w:r w:rsidR="00B246C3" w:rsidRPr="002F1A66">
        <w:rPr>
          <w:color w:val="000000"/>
          <w:sz w:val="22"/>
          <w:szCs w:val="22"/>
        </w:rPr>
        <w:t>на подоконниках и на</w:t>
      </w:r>
      <w:r w:rsidR="00150C78" w:rsidRPr="002F1A66">
        <w:rPr>
          <w:color w:val="000000"/>
          <w:sz w:val="22"/>
          <w:szCs w:val="22"/>
        </w:rPr>
        <w:t xml:space="preserve"> полу</w:t>
      </w:r>
      <w:r w:rsidR="009C1B30" w:rsidRPr="002F1A66">
        <w:rPr>
          <w:color w:val="000000"/>
          <w:sz w:val="22"/>
          <w:szCs w:val="22"/>
        </w:rPr>
        <w:t>;</w:t>
      </w:r>
      <w:r w:rsidR="00066CB1" w:rsidRPr="002F1A66">
        <w:rPr>
          <w:color w:val="000000"/>
          <w:sz w:val="22"/>
          <w:szCs w:val="22"/>
        </w:rPr>
        <w:t xml:space="preserve"> </w:t>
      </w:r>
    </w:p>
    <w:p w:rsidR="00982A9D" w:rsidRPr="002F1A66" w:rsidRDefault="00150C78" w:rsidP="00033257">
      <w:pPr>
        <w:numPr>
          <w:ilvl w:val="2"/>
          <w:numId w:val="25"/>
        </w:numPr>
        <w:ind w:left="0"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  <w:r w:rsidR="009C1B30" w:rsidRPr="002F1A66">
        <w:rPr>
          <w:color w:val="000000"/>
          <w:sz w:val="22"/>
          <w:szCs w:val="22"/>
        </w:rPr>
        <w:t>;</w:t>
      </w:r>
      <w:r w:rsidRPr="002F1A66">
        <w:rPr>
          <w:color w:val="000000"/>
          <w:sz w:val="22"/>
          <w:szCs w:val="22"/>
        </w:rPr>
        <w:t xml:space="preserve"> </w:t>
      </w:r>
    </w:p>
    <w:p w:rsidR="00A040AD" w:rsidRPr="002F1A66" w:rsidRDefault="00033257" w:rsidP="00033257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7.2.3.</w:t>
      </w:r>
      <w:r w:rsidR="00150C78" w:rsidRPr="002F1A66">
        <w:rPr>
          <w:color w:val="000000"/>
          <w:sz w:val="22"/>
          <w:szCs w:val="22"/>
        </w:rPr>
        <w:t>потреблять непристойные, оскорбительные</w:t>
      </w:r>
      <w:r w:rsidR="00066CB1" w:rsidRPr="002F1A66">
        <w:rPr>
          <w:color w:val="000000"/>
          <w:sz w:val="22"/>
          <w:szCs w:val="22"/>
        </w:rPr>
        <w:t xml:space="preserve"> </w:t>
      </w:r>
      <w:r w:rsidR="00150C78" w:rsidRPr="002F1A66">
        <w:rPr>
          <w:color w:val="000000"/>
          <w:sz w:val="22"/>
          <w:szCs w:val="22"/>
        </w:rPr>
        <w:t>выражения, жесты, шуметь, мешать отдыхать другим</w:t>
      </w:r>
      <w:proofErr w:type="gramStart"/>
      <w:r w:rsidR="00B246C3" w:rsidRPr="002F1A66">
        <w:rPr>
          <w:color w:val="000000"/>
          <w:sz w:val="22"/>
          <w:szCs w:val="22"/>
        </w:rPr>
        <w:t xml:space="preserve"> </w:t>
      </w:r>
      <w:r w:rsidR="009C1B30" w:rsidRPr="002F1A66">
        <w:rPr>
          <w:color w:val="000000"/>
          <w:sz w:val="22"/>
          <w:szCs w:val="22"/>
        </w:rPr>
        <w:t>.</w:t>
      </w:r>
      <w:proofErr w:type="gramEnd"/>
    </w:p>
    <w:p w:rsidR="008E2795" w:rsidRPr="009E20BE" w:rsidRDefault="006022C0" w:rsidP="00033257">
      <w:pPr>
        <w:rPr>
          <w:sz w:val="20"/>
          <w:szCs w:val="20"/>
          <w:u w:val="single"/>
        </w:rPr>
      </w:pPr>
      <w:r w:rsidRPr="009E20BE">
        <w:rPr>
          <w:b/>
          <w:bCs/>
          <w:sz w:val="20"/>
          <w:szCs w:val="20"/>
          <w:u w:val="single"/>
        </w:rPr>
        <w:t>8</w:t>
      </w:r>
      <w:r w:rsidR="008E2795" w:rsidRPr="009E20BE">
        <w:rPr>
          <w:b/>
          <w:bCs/>
          <w:sz w:val="20"/>
          <w:szCs w:val="20"/>
          <w:u w:val="single"/>
        </w:rPr>
        <w:t>. МЕСТА</w:t>
      </w:r>
      <w:r w:rsidR="00066CB1" w:rsidRPr="009E20BE">
        <w:rPr>
          <w:b/>
          <w:bCs/>
          <w:sz w:val="20"/>
          <w:szCs w:val="20"/>
          <w:u w:val="single"/>
        </w:rPr>
        <w:t xml:space="preserve"> </w:t>
      </w:r>
      <w:r w:rsidR="00D8668B" w:rsidRPr="009E20BE">
        <w:rPr>
          <w:b/>
          <w:bCs/>
          <w:sz w:val="20"/>
          <w:szCs w:val="20"/>
          <w:u w:val="single"/>
        </w:rPr>
        <w:t>МАССОВОГО</w:t>
      </w:r>
      <w:r w:rsidR="008E2795" w:rsidRPr="009E20BE">
        <w:rPr>
          <w:b/>
          <w:bCs/>
          <w:sz w:val="20"/>
          <w:szCs w:val="20"/>
          <w:u w:val="single"/>
        </w:rPr>
        <w:t xml:space="preserve"> </w:t>
      </w:r>
      <w:r w:rsidR="00D8668B" w:rsidRPr="009E20BE">
        <w:rPr>
          <w:b/>
          <w:bCs/>
          <w:sz w:val="20"/>
          <w:szCs w:val="20"/>
          <w:u w:val="single"/>
        </w:rPr>
        <w:t>ПРЕБЫВАНИЯ</w:t>
      </w:r>
    </w:p>
    <w:p w:rsidR="008E2795" w:rsidRPr="002F1A66" w:rsidRDefault="006022C0" w:rsidP="00033257">
      <w:pPr>
        <w:rPr>
          <w:b/>
          <w:bCs/>
          <w:color w:val="000000"/>
          <w:sz w:val="22"/>
          <w:szCs w:val="22"/>
        </w:rPr>
      </w:pPr>
      <w:r w:rsidRPr="002F1A66">
        <w:rPr>
          <w:b/>
          <w:bCs/>
          <w:color w:val="000000"/>
          <w:sz w:val="22"/>
          <w:szCs w:val="22"/>
        </w:rPr>
        <w:t>8</w:t>
      </w:r>
      <w:r w:rsidR="008E2795" w:rsidRPr="002F1A66">
        <w:rPr>
          <w:b/>
          <w:bCs/>
          <w:color w:val="000000"/>
          <w:sz w:val="22"/>
          <w:szCs w:val="22"/>
        </w:rPr>
        <w:t>.1 Школьная столовая</w:t>
      </w:r>
    </w:p>
    <w:p w:rsidR="008E2795" w:rsidRPr="002F1A66" w:rsidRDefault="008E2795" w:rsidP="009E20BE">
      <w:pPr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 xml:space="preserve"> Учащиеся, находясь в столовой, соблюдают следующие правила:</w:t>
      </w:r>
    </w:p>
    <w:p w:rsidR="008E2795" w:rsidRPr="002F1A66" w:rsidRDefault="008E2795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подчиняются требованиям педагогов и работников столовой, дежурного класса</w:t>
      </w:r>
      <w:proofErr w:type="gramStart"/>
      <w:r w:rsidRPr="002F1A66">
        <w:rPr>
          <w:color w:val="000000"/>
          <w:sz w:val="22"/>
          <w:szCs w:val="22"/>
        </w:rPr>
        <w:t xml:space="preserve"> </w:t>
      </w:r>
      <w:r w:rsidR="002402A7" w:rsidRPr="002F1A66">
        <w:rPr>
          <w:color w:val="000000"/>
          <w:sz w:val="22"/>
          <w:szCs w:val="22"/>
        </w:rPr>
        <w:t>;</w:t>
      </w:r>
      <w:proofErr w:type="gramEnd"/>
    </w:p>
    <w:p w:rsidR="008E2795" w:rsidRPr="002F1A66" w:rsidRDefault="008E2795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убирают свой стол посл</w:t>
      </w:r>
      <w:r w:rsidR="002402A7" w:rsidRPr="002F1A66">
        <w:rPr>
          <w:color w:val="000000"/>
          <w:sz w:val="22"/>
          <w:szCs w:val="22"/>
        </w:rPr>
        <w:t>е принятия пищи;</w:t>
      </w:r>
    </w:p>
    <w:p w:rsidR="002402A7" w:rsidRPr="002F1A66" w:rsidRDefault="002402A7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lastRenderedPageBreak/>
        <w:t>бережно относятся к имуществу школьной столовой;</w:t>
      </w:r>
    </w:p>
    <w:p w:rsidR="002402A7" w:rsidRPr="002F1A66" w:rsidRDefault="002402A7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sz w:val="22"/>
          <w:szCs w:val="22"/>
        </w:rPr>
        <w:t>не разрешается</w:t>
      </w:r>
      <w:r w:rsidRPr="002F1A66">
        <w:rPr>
          <w:color w:val="000000"/>
          <w:sz w:val="22"/>
          <w:szCs w:val="22"/>
        </w:rPr>
        <w:t xml:space="preserve"> </w:t>
      </w:r>
      <w:r w:rsidR="008E2795" w:rsidRPr="002F1A66">
        <w:rPr>
          <w:sz w:val="22"/>
          <w:szCs w:val="22"/>
        </w:rPr>
        <w:t>питание в</w:t>
      </w:r>
      <w:r w:rsidRPr="002F1A66">
        <w:rPr>
          <w:sz w:val="22"/>
          <w:szCs w:val="22"/>
        </w:rPr>
        <w:t xml:space="preserve"> кабинетах,</w:t>
      </w:r>
      <w:r w:rsidR="008E2795" w:rsidRPr="002F1A66">
        <w:rPr>
          <w:sz w:val="22"/>
          <w:szCs w:val="22"/>
        </w:rPr>
        <w:t xml:space="preserve"> коридорах, на лестницах и в рекреациях</w:t>
      </w:r>
      <w:proofErr w:type="gramStart"/>
      <w:r w:rsidRPr="002F1A66">
        <w:rPr>
          <w:sz w:val="22"/>
          <w:szCs w:val="22"/>
        </w:rPr>
        <w:t xml:space="preserve"> ;</w:t>
      </w:r>
      <w:proofErr w:type="gramEnd"/>
      <w:r w:rsidR="008E2795" w:rsidRPr="002F1A66">
        <w:rPr>
          <w:color w:val="000000"/>
          <w:sz w:val="22"/>
          <w:szCs w:val="22"/>
        </w:rPr>
        <w:t xml:space="preserve"> </w:t>
      </w:r>
    </w:p>
    <w:p w:rsidR="002402A7" w:rsidRPr="002F1A66" w:rsidRDefault="002402A7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учащиеся имеют право принести в столовую домашний завтрак;</w:t>
      </w:r>
    </w:p>
    <w:p w:rsidR="002402A7" w:rsidRPr="002F1A66" w:rsidRDefault="002402A7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 xml:space="preserve">во время еды в столовой учащимся надлежит придерживаться хороших манер; </w:t>
      </w:r>
    </w:p>
    <w:p w:rsidR="002402A7" w:rsidRPr="002F1A66" w:rsidRDefault="002402A7" w:rsidP="009E20BE">
      <w:pPr>
        <w:numPr>
          <w:ilvl w:val="0"/>
          <w:numId w:val="4"/>
        </w:numPr>
        <w:ind w:firstLine="0"/>
        <w:jc w:val="both"/>
        <w:rPr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 xml:space="preserve">запрещается вход в столовую в верхней одежде; </w:t>
      </w:r>
    </w:p>
    <w:p w:rsidR="008E2795" w:rsidRPr="002F1A66" w:rsidRDefault="006022C0" w:rsidP="00033257">
      <w:pPr>
        <w:rPr>
          <w:b/>
          <w:sz w:val="22"/>
          <w:szCs w:val="22"/>
        </w:rPr>
      </w:pPr>
      <w:r w:rsidRPr="002F1A66">
        <w:rPr>
          <w:b/>
          <w:sz w:val="22"/>
          <w:szCs w:val="22"/>
        </w:rPr>
        <w:t>8</w:t>
      </w:r>
      <w:r w:rsidR="008E2795" w:rsidRPr="002F1A66">
        <w:rPr>
          <w:b/>
          <w:sz w:val="22"/>
          <w:szCs w:val="22"/>
        </w:rPr>
        <w:t>.2 Библиотека</w:t>
      </w:r>
    </w:p>
    <w:p w:rsidR="00363540" w:rsidRPr="002F1A66" w:rsidRDefault="00363540" w:rsidP="009E20BE">
      <w:pPr>
        <w:jc w:val="both"/>
        <w:rPr>
          <w:b/>
          <w:color w:val="000000"/>
          <w:sz w:val="22"/>
          <w:szCs w:val="22"/>
        </w:rPr>
      </w:pPr>
      <w:r w:rsidRPr="002F1A66">
        <w:rPr>
          <w:color w:val="000000"/>
          <w:sz w:val="22"/>
          <w:szCs w:val="22"/>
        </w:rPr>
        <w:t>Учащиеся, находясь в школьной библиотеке</w:t>
      </w:r>
      <w:r w:rsidR="002C1D0A" w:rsidRPr="002F1A66">
        <w:rPr>
          <w:color w:val="000000"/>
          <w:sz w:val="22"/>
          <w:szCs w:val="22"/>
        </w:rPr>
        <w:t>,</w:t>
      </w:r>
      <w:r w:rsidRPr="002F1A66">
        <w:rPr>
          <w:color w:val="000000"/>
          <w:sz w:val="22"/>
          <w:szCs w:val="22"/>
        </w:rPr>
        <w:t xml:space="preserve"> соблюдают следующие правила:</w:t>
      </w:r>
    </w:p>
    <w:p w:rsidR="008E2795" w:rsidRPr="002F1A66" w:rsidRDefault="002402A7" w:rsidP="009E20BE">
      <w:pPr>
        <w:numPr>
          <w:ilvl w:val="0"/>
          <w:numId w:val="5"/>
        </w:numPr>
        <w:ind w:firstLine="0"/>
        <w:jc w:val="both"/>
        <w:rPr>
          <w:sz w:val="22"/>
          <w:szCs w:val="22"/>
        </w:rPr>
      </w:pPr>
      <w:r w:rsidRPr="002F1A66">
        <w:rPr>
          <w:sz w:val="22"/>
          <w:szCs w:val="22"/>
        </w:rPr>
        <w:t>п</w:t>
      </w:r>
      <w:r w:rsidR="008E2795" w:rsidRPr="002F1A66">
        <w:rPr>
          <w:sz w:val="22"/>
          <w:szCs w:val="22"/>
        </w:rPr>
        <w:t>ользование библиотекой</w:t>
      </w:r>
      <w:r w:rsidR="00066CB1" w:rsidRPr="002F1A66">
        <w:rPr>
          <w:sz w:val="22"/>
          <w:szCs w:val="22"/>
        </w:rPr>
        <w:t xml:space="preserve"> </w:t>
      </w:r>
      <w:r w:rsidR="008E2795" w:rsidRPr="002F1A66">
        <w:rPr>
          <w:sz w:val="22"/>
          <w:szCs w:val="22"/>
        </w:rPr>
        <w:t>по утвержденному</w:t>
      </w:r>
      <w:r w:rsidRPr="002F1A66">
        <w:rPr>
          <w:sz w:val="22"/>
          <w:szCs w:val="22"/>
        </w:rPr>
        <w:t xml:space="preserve"> графику обслуживания учащихся;</w:t>
      </w:r>
    </w:p>
    <w:p w:rsidR="008E2795" w:rsidRPr="002F1A66" w:rsidRDefault="002402A7" w:rsidP="009E20BE">
      <w:pPr>
        <w:numPr>
          <w:ilvl w:val="0"/>
          <w:numId w:val="5"/>
        </w:numPr>
        <w:ind w:firstLine="0"/>
        <w:jc w:val="both"/>
        <w:rPr>
          <w:sz w:val="22"/>
          <w:szCs w:val="22"/>
        </w:rPr>
      </w:pPr>
      <w:r w:rsidRPr="002F1A66">
        <w:rPr>
          <w:sz w:val="22"/>
          <w:szCs w:val="22"/>
        </w:rPr>
        <w:t>у</w:t>
      </w:r>
      <w:r w:rsidR="008E2795" w:rsidRPr="002F1A66">
        <w:rPr>
          <w:sz w:val="22"/>
          <w:szCs w:val="22"/>
        </w:rPr>
        <w:t>чащиеся несут материальную ответственность за книги, взятые в библиотеке</w:t>
      </w:r>
      <w:r w:rsidRPr="002F1A66">
        <w:rPr>
          <w:sz w:val="22"/>
          <w:szCs w:val="22"/>
        </w:rPr>
        <w:t>;</w:t>
      </w:r>
      <w:r w:rsidR="008E2795" w:rsidRPr="002F1A66">
        <w:rPr>
          <w:sz w:val="22"/>
          <w:szCs w:val="22"/>
        </w:rPr>
        <w:t xml:space="preserve"> </w:t>
      </w:r>
    </w:p>
    <w:p w:rsidR="008E2795" w:rsidRPr="002F1A66" w:rsidRDefault="002402A7" w:rsidP="009E20BE">
      <w:pPr>
        <w:numPr>
          <w:ilvl w:val="0"/>
          <w:numId w:val="5"/>
        </w:numPr>
        <w:ind w:firstLine="0"/>
        <w:jc w:val="both"/>
        <w:rPr>
          <w:sz w:val="22"/>
          <w:szCs w:val="22"/>
        </w:rPr>
      </w:pPr>
      <w:r w:rsidRPr="002F1A66">
        <w:rPr>
          <w:sz w:val="22"/>
          <w:szCs w:val="22"/>
        </w:rPr>
        <w:t>в</w:t>
      </w:r>
      <w:r w:rsidR="008E2795" w:rsidRPr="002F1A66">
        <w:rPr>
          <w:sz w:val="22"/>
          <w:szCs w:val="22"/>
        </w:rPr>
        <w:t>ыдача документов об образовании не осуществляется, если ученик имеет задолженность в библиотеке.</w:t>
      </w:r>
    </w:p>
    <w:p w:rsidR="008E2795" w:rsidRDefault="006022C0" w:rsidP="00033257">
      <w:r w:rsidRPr="002F1A66">
        <w:rPr>
          <w:b/>
          <w:bCs/>
          <w:sz w:val="22"/>
          <w:szCs w:val="22"/>
        </w:rPr>
        <w:t>8</w:t>
      </w:r>
      <w:r w:rsidR="008E2795" w:rsidRPr="002F1A66">
        <w:rPr>
          <w:b/>
          <w:bCs/>
          <w:sz w:val="22"/>
          <w:szCs w:val="22"/>
        </w:rPr>
        <w:t>.3 Спортивный</w:t>
      </w:r>
      <w:r w:rsidR="008E2795">
        <w:rPr>
          <w:b/>
          <w:bCs/>
        </w:rPr>
        <w:t xml:space="preserve"> зал</w:t>
      </w:r>
    </w:p>
    <w:p w:rsidR="00B94F1D" w:rsidRDefault="00B94F1D" w:rsidP="009E20BE">
      <w:pPr>
        <w:numPr>
          <w:ilvl w:val="0"/>
          <w:numId w:val="6"/>
        </w:numPr>
        <w:ind w:firstLine="0"/>
        <w:jc w:val="both"/>
      </w:pPr>
      <w:r>
        <w:t>Занятия в спортивном зале организуют</w:t>
      </w:r>
      <w:r w:rsidR="002F1A66">
        <w:t>ся в соответствии с расписанием уроков или по</w:t>
      </w:r>
      <w:r>
        <w:t xml:space="preserve"> </w:t>
      </w:r>
      <w:r w:rsidR="002F1A66">
        <w:t xml:space="preserve">расписанию спортивных секций. </w:t>
      </w:r>
      <w:r>
        <w:t>Запрещается</w:t>
      </w:r>
      <w:r w:rsidR="00066CB1">
        <w:t xml:space="preserve"> </w:t>
      </w:r>
      <w:r>
        <w:t>нахождение и занятия в спортивном зале без учителя или руководителя секции.</w:t>
      </w:r>
    </w:p>
    <w:p w:rsidR="00982A9D" w:rsidRPr="002F1A66" w:rsidRDefault="008E2795" w:rsidP="009E20BE">
      <w:pPr>
        <w:numPr>
          <w:ilvl w:val="0"/>
          <w:numId w:val="6"/>
        </w:numPr>
        <w:ind w:firstLine="0"/>
        <w:jc w:val="both"/>
        <w:rPr>
          <w:sz w:val="22"/>
          <w:szCs w:val="22"/>
        </w:rPr>
      </w:pPr>
      <w:r w:rsidRPr="002F1A66">
        <w:rPr>
          <w:sz w:val="22"/>
          <w:szCs w:val="22"/>
        </w:rPr>
        <w:t xml:space="preserve">Для занятий в залах </w:t>
      </w:r>
      <w:r w:rsidR="002402A7" w:rsidRPr="002F1A66">
        <w:rPr>
          <w:sz w:val="22"/>
          <w:szCs w:val="22"/>
        </w:rPr>
        <w:t>спортивная форма и обувь</w:t>
      </w:r>
      <w:r w:rsidR="009B713C" w:rsidRPr="002F1A66">
        <w:rPr>
          <w:sz w:val="22"/>
          <w:szCs w:val="22"/>
        </w:rPr>
        <w:t xml:space="preserve"> обязательна</w:t>
      </w:r>
      <w:r w:rsidR="002F1A66" w:rsidRPr="002F1A66">
        <w:rPr>
          <w:sz w:val="22"/>
          <w:szCs w:val="22"/>
        </w:rPr>
        <w:t>.</w:t>
      </w:r>
    </w:p>
    <w:p w:rsidR="008E2795" w:rsidRPr="002F1A66" w:rsidRDefault="006022C0" w:rsidP="00033257">
      <w:pPr>
        <w:rPr>
          <w:sz w:val="22"/>
          <w:szCs w:val="22"/>
        </w:rPr>
      </w:pPr>
      <w:r w:rsidRPr="002F1A66">
        <w:rPr>
          <w:b/>
          <w:bCs/>
          <w:sz w:val="22"/>
          <w:szCs w:val="22"/>
        </w:rPr>
        <w:t>8</w:t>
      </w:r>
      <w:r w:rsidR="00444F36" w:rsidRPr="002F1A66">
        <w:rPr>
          <w:b/>
          <w:bCs/>
          <w:sz w:val="22"/>
          <w:szCs w:val="22"/>
        </w:rPr>
        <w:t>.4 Р</w:t>
      </w:r>
      <w:r w:rsidR="008E2795" w:rsidRPr="002F1A66">
        <w:rPr>
          <w:b/>
          <w:bCs/>
          <w:sz w:val="22"/>
          <w:szCs w:val="22"/>
        </w:rPr>
        <w:t>екреации</w:t>
      </w:r>
    </w:p>
    <w:p w:rsidR="00363540" w:rsidRPr="002F1A66" w:rsidRDefault="00363540" w:rsidP="009E20BE">
      <w:pPr>
        <w:jc w:val="both"/>
        <w:rPr>
          <w:sz w:val="22"/>
          <w:szCs w:val="22"/>
        </w:rPr>
      </w:pPr>
      <w:r w:rsidRPr="002F1A66">
        <w:rPr>
          <w:color w:val="000000"/>
          <w:sz w:val="22"/>
          <w:szCs w:val="22"/>
        </w:rPr>
        <w:t>Учащиеся, находясь в рекреации, соблюдают следующие правила:</w:t>
      </w:r>
    </w:p>
    <w:p w:rsidR="008E2795" w:rsidRPr="002F1A66" w:rsidRDefault="009B713C" w:rsidP="009E20BE">
      <w:pPr>
        <w:numPr>
          <w:ilvl w:val="0"/>
          <w:numId w:val="7"/>
        </w:numPr>
        <w:ind w:firstLine="0"/>
        <w:jc w:val="both"/>
        <w:rPr>
          <w:sz w:val="22"/>
          <w:szCs w:val="22"/>
        </w:rPr>
      </w:pPr>
      <w:r w:rsidRPr="002F1A66">
        <w:rPr>
          <w:sz w:val="22"/>
          <w:szCs w:val="22"/>
        </w:rPr>
        <w:t>в</w:t>
      </w:r>
      <w:r w:rsidR="00066CB1" w:rsidRPr="002F1A66">
        <w:rPr>
          <w:sz w:val="22"/>
          <w:szCs w:val="22"/>
        </w:rPr>
        <w:t xml:space="preserve"> </w:t>
      </w:r>
      <w:r w:rsidR="008E2795" w:rsidRPr="002F1A66">
        <w:rPr>
          <w:sz w:val="22"/>
          <w:szCs w:val="22"/>
        </w:rPr>
        <w:t>рекреаци</w:t>
      </w:r>
      <w:r w:rsidR="00444F36" w:rsidRPr="002F1A66">
        <w:rPr>
          <w:sz w:val="22"/>
          <w:szCs w:val="22"/>
        </w:rPr>
        <w:t>и</w:t>
      </w:r>
      <w:r w:rsidR="00066CB1" w:rsidRPr="002F1A66">
        <w:rPr>
          <w:sz w:val="22"/>
          <w:szCs w:val="22"/>
        </w:rPr>
        <w:t xml:space="preserve"> </w:t>
      </w:r>
      <w:r w:rsidR="008E2795" w:rsidRPr="002F1A66">
        <w:rPr>
          <w:sz w:val="22"/>
          <w:szCs w:val="22"/>
        </w:rPr>
        <w:t>запрещены игры с предметами, которые могут нанест</w:t>
      </w:r>
      <w:r w:rsidRPr="002F1A66">
        <w:rPr>
          <w:sz w:val="22"/>
          <w:szCs w:val="22"/>
        </w:rPr>
        <w:t>и ущерб здоровью или имуществу;</w:t>
      </w:r>
    </w:p>
    <w:p w:rsidR="008E2795" w:rsidRPr="002F1A66" w:rsidRDefault="009B713C" w:rsidP="009E20BE">
      <w:pPr>
        <w:numPr>
          <w:ilvl w:val="0"/>
          <w:numId w:val="7"/>
        </w:numPr>
        <w:ind w:firstLine="0"/>
        <w:jc w:val="both"/>
        <w:rPr>
          <w:sz w:val="22"/>
          <w:szCs w:val="22"/>
        </w:rPr>
      </w:pPr>
      <w:r w:rsidRPr="002F1A66">
        <w:rPr>
          <w:sz w:val="22"/>
          <w:szCs w:val="22"/>
        </w:rPr>
        <w:t>у</w:t>
      </w:r>
      <w:r w:rsidR="008E2795" w:rsidRPr="002F1A66">
        <w:rPr>
          <w:sz w:val="22"/>
          <w:szCs w:val="22"/>
        </w:rPr>
        <w:t xml:space="preserve">чащимся 5-11 классов во время </w:t>
      </w:r>
      <w:r w:rsidR="009E20BE" w:rsidRPr="002F1A66">
        <w:rPr>
          <w:sz w:val="22"/>
          <w:szCs w:val="22"/>
        </w:rPr>
        <w:t xml:space="preserve">учебного процесса находиться в рекреации </w:t>
      </w:r>
      <w:r w:rsidR="008E2795" w:rsidRPr="002F1A66">
        <w:rPr>
          <w:sz w:val="22"/>
          <w:szCs w:val="22"/>
        </w:rPr>
        <w:t xml:space="preserve">без учебной необходимости не разрешается. </w:t>
      </w:r>
    </w:p>
    <w:p w:rsidR="008E2795" w:rsidRPr="002F1A66" w:rsidRDefault="006022C0" w:rsidP="00033257">
      <w:pPr>
        <w:rPr>
          <w:b/>
          <w:bCs/>
          <w:sz w:val="22"/>
          <w:szCs w:val="22"/>
        </w:rPr>
      </w:pPr>
      <w:r w:rsidRPr="002F1A66">
        <w:rPr>
          <w:b/>
          <w:bCs/>
          <w:sz w:val="22"/>
          <w:szCs w:val="22"/>
        </w:rPr>
        <w:t>8</w:t>
      </w:r>
      <w:r w:rsidR="00444F36" w:rsidRPr="002F1A66">
        <w:rPr>
          <w:b/>
          <w:bCs/>
          <w:sz w:val="22"/>
          <w:szCs w:val="22"/>
        </w:rPr>
        <w:t xml:space="preserve">.5 </w:t>
      </w:r>
      <w:r w:rsidRPr="002F1A66">
        <w:rPr>
          <w:b/>
          <w:bCs/>
          <w:sz w:val="22"/>
          <w:szCs w:val="22"/>
        </w:rPr>
        <w:t xml:space="preserve"> </w:t>
      </w:r>
      <w:r w:rsidR="008E2795" w:rsidRPr="002F1A66">
        <w:rPr>
          <w:b/>
          <w:bCs/>
          <w:sz w:val="22"/>
          <w:szCs w:val="22"/>
        </w:rPr>
        <w:t>Туалетные комнаты</w:t>
      </w:r>
    </w:p>
    <w:p w:rsidR="00033257" w:rsidRPr="002F1A66" w:rsidRDefault="009C1B30" w:rsidP="00033257">
      <w:pPr>
        <w:numPr>
          <w:ilvl w:val="0"/>
          <w:numId w:val="9"/>
        </w:numPr>
        <w:ind w:firstLine="0"/>
        <w:jc w:val="both"/>
        <w:rPr>
          <w:b/>
          <w:sz w:val="22"/>
          <w:szCs w:val="22"/>
        </w:rPr>
      </w:pPr>
      <w:r w:rsidRPr="002F1A66">
        <w:rPr>
          <w:sz w:val="22"/>
          <w:szCs w:val="22"/>
        </w:rPr>
        <w:t>т</w:t>
      </w:r>
      <w:r w:rsidR="008E2795" w:rsidRPr="002F1A66">
        <w:rPr>
          <w:sz w:val="22"/>
          <w:szCs w:val="22"/>
        </w:rPr>
        <w:t xml:space="preserve">уалетные комнаты </w:t>
      </w:r>
      <w:r w:rsidR="00033257" w:rsidRPr="002F1A66">
        <w:rPr>
          <w:sz w:val="22"/>
          <w:szCs w:val="22"/>
        </w:rPr>
        <w:t>1</w:t>
      </w:r>
      <w:r w:rsidR="008E2795" w:rsidRPr="002F1A66">
        <w:rPr>
          <w:sz w:val="22"/>
          <w:szCs w:val="22"/>
        </w:rPr>
        <w:t xml:space="preserve"> этажа предназначены для учащихся </w:t>
      </w:r>
      <w:r w:rsidR="00033257" w:rsidRPr="002F1A66">
        <w:rPr>
          <w:sz w:val="22"/>
          <w:szCs w:val="22"/>
        </w:rPr>
        <w:t>всех классов</w:t>
      </w:r>
      <w:r w:rsidR="008E2795" w:rsidRPr="002F1A66">
        <w:rPr>
          <w:sz w:val="22"/>
          <w:szCs w:val="22"/>
        </w:rPr>
        <w:t xml:space="preserve"> </w:t>
      </w:r>
    </w:p>
    <w:p w:rsidR="00150C78" w:rsidRPr="00033257" w:rsidRDefault="006022C0" w:rsidP="009E20BE">
      <w:pPr>
        <w:jc w:val="both"/>
        <w:rPr>
          <w:color w:val="000000"/>
          <w:sz w:val="20"/>
          <w:szCs w:val="20"/>
        </w:rPr>
      </w:pPr>
      <w:r w:rsidRPr="00033257">
        <w:rPr>
          <w:b/>
          <w:bCs/>
          <w:color w:val="000000"/>
          <w:sz w:val="20"/>
          <w:szCs w:val="20"/>
          <w:u w:val="single"/>
        </w:rPr>
        <w:t>9</w:t>
      </w:r>
      <w:r w:rsidR="002F02FE" w:rsidRPr="00033257">
        <w:rPr>
          <w:b/>
          <w:bCs/>
          <w:color w:val="000000"/>
          <w:sz w:val="20"/>
          <w:szCs w:val="20"/>
          <w:u w:val="single"/>
        </w:rPr>
        <w:t xml:space="preserve">. </w:t>
      </w:r>
      <w:r w:rsidR="00150C78" w:rsidRPr="00033257">
        <w:rPr>
          <w:b/>
          <w:bCs/>
          <w:color w:val="000000"/>
          <w:sz w:val="20"/>
          <w:szCs w:val="20"/>
          <w:u w:val="single"/>
        </w:rPr>
        <w:t>ЗАКЛЮЧИТЕЛЬНЫЕ ПОЛОЖЕНИЯ</w:t>
      </w:r>
    </w:p>
    <w:p w:rsidR="00150C78" w:rsidRPr="00444F36" w:rsidRDefault="006022C0" w:rsidP="009E20BE">
      <w:pPr>
        <w:jc w:val="both"/>
        <w:rPr>
          <w:color w:val="000000"/>
        </w:rPr>
      </w:pPr>
      <w:r>
        <w:rPr>
          <w:bCs/>
          <w:color w:val="000000"/>
        </w:rPr>
        <w:t>9</w:t>
      </w:r>
      <w:r w:rsidR="00444F36" w:rsidRPr="00444F36">
        <w:rPr>
          <w:bCs/>
          <w:color w:val="000000"/>
        </w:rPr>
        <w:t>.1</w:t>
      </w:r>
      <w:r w:rsidR="00150C78" w:rsidRPr="00444F36">
        <w:rPr>
          <w:color w:val="000000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</w:t>
      </w:r>
      <w:r w:rsidR="00AF1AA4" w:rsidRPr="00444F36">
        <w:rPr>
          <w:color w:val="000000"/>
        </w:rPr>
        <w:t>,</w:t>
      </w:r>
      <w:r w:rsidR="00150C78" w:rsidRPr="00444F36">
        <w:rPr>
          <w:color w:val="000000"/>
        </w:rPr>
        <w:t xml:space="preserve"> так и во внеурочное время.</w:t>
      </w:r>
    </w:p>
    <w:p w:rsidR="00BC0C0E" w:rsidRDefault="00BC0C0E" w:rsidP="009E20BE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Гасаналиев Ибрагим Гасанович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18.05.2021 по 18.05.2022</w:t>
            </w:r>
          </w:p>
        </w:tc>
      </w:tr>
    </w:tbl>
    <w:sectPr xmlns:w="http://schemas.openxmlformats.org/wordprocessingml/2006/main" xmlns:r="http://schemas.openxmlformats.org/officeDocument/2006/relationships" w:rsidR="00BC0C0E" w:rsidSect="002F1A66">
      <w:headerReference w:type="even" r:id="rId7"/>
      <w:headerReference w:type="default" r:id="rId8"/>
      <w:pgSz w:w="11906" w:h="16838"/>
      <w:pgMar w:top="0" w:right="424" w:bottom="540" w:left="1260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79" w:rsidRDefault="00A10079">
      <w:r>
        <w:separator/>
      </w:r>
    </w:p>
  </w:endnote>
  <w:endnote w:type="continuationSeparator" w:id="1">
    <w:p w:rsidR="00A10079" w:rsidRDefault="00A1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79" w:rsidRDefault="00A10079">
      <w:r>
        <w:separator/>
      </w:r>
    </w:p>
  </w:footnote>
  <w:footnote w:type="continuationSeparator" w:id="1">
    <w:p w:rsidR="00A10079" w:rsidRDefault="00A1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B63E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CA60FD" w:rsidP="00CA60F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CA60F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288">
    <w:multiLevelType w:val="hybridMultilevel"/>
    <w:lvl w:ilvl="0" w:tplc="16954105">
      <w:start w:val="1"/>
      <w:numFmt w:val="decimal"/>
      <w:lvlText w:val="%1."/>
      <w:lvlJc w:val="left"/>
      <w:pPr>
        <w:ind w:left="720" w:hanging="360"/>
      </w:pPr>
    </w:lvl>
    <w:lvl w:ilvl="1" w:tplc="16954105" w:tentative="1">
      <w:start w:val="1"/>
      <w:numFmt w:val="lowerLetter"/>
      <w:lvlText w:val="%2."/>
      <w:lvlJc w:val="left"/>
      <w:pPr>
        <w:ind w:left="1440" w:hanging="360"/>
      </w:pPr>
    </w:lvl>
    <w:lvl w:ilvl="2" w:tplc="16954105" w:tentative="1">
      <w:start w:val="1"/>
      <w:numFmt w:val="lowerRoman"/>
      <w:lvlText w:val="%3."/>
      <w:lvlJc w:val="right"/>
      <w:pPr>
        <w:ind w:left="2160" w:hanging="180"/>
      </w:pPr>
    </w:lvl>
    <w:lvl w:ilvl="3" w:tplc="16954105" w:tentative="1">
      <w:start w:val="1"/>
      <w:numFmt w:val="decimal"/>
      <w:lvlText w:val="%4."/>
      <w:lvlJc w:val="left"/>
      <w:pPr>
        <w:ind w:left="2880" w:hanging="360"/>
      </w:pPr>
    </w:lvl>
    <w:lvl w:ilvl="4" w:tplc="16954105" w:tentative="1">
      <w:start w:val="1"/>
      <w:numFmt w:val="lowerLetter"/>
      <w:lvlText w:val="%5."/>
      <w:lvlJc w:val="left"/>
      <w:pPr>
        <w:ind w:left="3600" w:hanging="360"/>
      </w:pPr>
    </w:lvl>
    <w:lvl w:ilvl="5" w:tplc="16954105" w:tentative="1">
      <w:start w:val="1"/>
      <w:numFmt w:val="lowerRoman"/>
      <w:lvlText w:val="%6."/>
      <w:lvlJc w:val="right"/>
      <w:pPr>
        <w:ind w:left="4320" w:hanging="180"/>
      </w:pPr>
    </w:lvl>
    <w:lvl w:ilvl="6" w:tplc="16954105" w:tentative="1">
      <w:start w:val="1"/>
      <w:numFmt w:val="decimal"/>
      <w:lvlText w:val="%7."/>
      <w:lvlJc w:val="left"/>
      <w:pPr>
        <w:ind w:left="5040" w:hanging="360"/>
      </w:pPr>
    </w:lvl>
    <w:lvl w:ilvl="7" w:tplc="16954105" w:tentative="1">
      <w:start w:val="1"/>
      <w:numFmt w:val="lowerLetter"/>
      <w:lvlText w:val="%8."/>
      <w:lvlJc w:val="left"/>
      <w:pPr>
        <w:ind w:left="5760" w:hanging="360"/>
      </w:pPr>
    </w:lvl>
    <w:lvl w:ilvl="8" w:tplc="16954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87">
    <w:multiLevelType w:val="hybridMultilevel"/>
    <w:lvl w:ilvl="0" w:tplc="9717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8514624"/>
    <w:multiLevelType w:val="multilevel"/>
    <w:tmpl w:val="30F8E66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DA811DC"/>
    <w:multiLevelType w:val="multilevel"/>
    <w:tmpl w:val="BEBA9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67B21"/>
    <w:multiLevelType w:val="multilevel"/>
    <w:tmpl w:val="E18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466D4"/>
    <w:multiLevelType w:val="multilevel"/>
    <w:tmpl w:val="1E7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41DCC"/>
    <w:multiLevelType w:val="multilevel"/>
    <w:tmpl w:val="C4B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7668E"/>
    <w:multiLevelType w:val="hybridMultilevel"/>
    <w:tmpl w:val="4CB2DDDC"/>
    <w:lvl w:ilvl="0" w:tplc="D3A4D3A0">
      <w:start w:val="5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D7F26"/>
    <w:multiLevelType w:val="multilevel"/>
    <w:tmpl w:val="7302AF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D6C4E"/>
    <w:multiLevelType w:val="multilevel"/>
    <w:tmpl w:val="6F5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25D68"/>
    <w:multiLevelType w:val="multilevel"/>
    <w:tmpl w:val="6A5844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41837D1B"/>
    <w:multiLevelType w:val="multilevel"/>
    <w:tmpl w:val="E74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30A09"/>
    <w:multiLevelType w:val="multilevel"/>
    <w:tmpl w:val="5F0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41586"/>
    <w:multiLevelType w:val="multilevel"/>
    <w:tmpl w:val="EE8AEC8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E7081"/>
    <w:multiLevelType w:val="multilevel"/>
    <w:tmpl w:val="E048CC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5C53297F"/>
    <w:multiLevelType w:val="multilevel"/>
    <w:tmpl w:val="46A6E0A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63226E1C"/>
    <w:multiLevelType w:val="multilevel"/>
    <w:tmpl w:val="E048CC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681D63E5"/>
    <w:multiLevelType w:val="multilevel"/>
    <w:tmpl w:val="11BA68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>
    <w:nsid w:val="6E7B2777"/>
    <w:multiLevelType w:val="multilevel"/>
    <w:tmpl w:val="D8D0529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none"/>
      <w:lvlText w:val="1.22.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776E15E9"/>
    <w:multiLevelType w:val="multilevel"/>
    <w:tmpl w:val="0234F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5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7"/>
  </w:num>
  <w:num w:numId="5">
    <w:abstractNumId w:val="12"/>
  </w:num>
  <w:num w:numId="6">
    <w:abstractNumId w:val="25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20"/>
  </w:num>
  <w:num w:numId="16">
    <w:abstractNumId w:val="21"/>
  </w:num>
  <w:num w:numId="17">
    <w:abstractNumId w:val="8"/>
  </w:num>
  <w:num w:numId="18">
    <w:abstractNumId w:val="22"/>
  </w:num>
  <w:num w:numId="19">
    <w:abstractNumId w:val="18"/>
  </w:num>
  <w:num w:numId="20">
    <w:abstractNumId w:val="19"/>
  </w:num>
  <w:num w:numId="21">
    <w:abstractNumId w:val="1"/>
  </w:num>
  <w:num w:numId="22">
    <w:abstractNumId w:val="16"/>
  </w:num>
  <w:num w:numId="23">
    <w:abstractNumId w:val="13"/>
  </w:num>
  <w:num w:numId="24">
    <w:abstractNumId w:val="24"/>
  </w:num>
  <w:num w:numId="25">
    <w:abstractNumId w:val="0"/>
  </w:num>
  <w:num w:numId="26">
    <w:abstractNumId w:val="23"/>
  </w:num>
  <w:num w:numId="30287">
    <w:abstractNumId w:val="30287"/>
  </w:num>
  <w:num w:numId="30288">
    <w:abstractNumId w:val="302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5E"/>
    <w:rsid w:val="000250A1"/>
    <w:rsid w:val="00030DB7"/>
    <w:rsid w:val="00033257"/>
    <w:rsid w:val="00040ED0"/>
    <w:rsid w:val="00042CFA"/>
    <w:rsid w:val="00057591"/>
    <w:rsid w:val="00066CB1"/>
    <w:rsid w:val="000D1FFA"/>
    <w:rsid w:val="000D55ED"/>
    <w:rsid w:val="000E57C7"/>
    <w:rsid w:val="001177C3"/>
    <w:rsid w:val="00127570"/>
    <w:rsid w:val="00136FF8"/>
    <w:rsid w:val="00150C78"/>
    <w:rsid w:val="0018646C"/>
    <w:rsid w:val="001A4FC4"/>
    <w:rsid w:val="001D3250"/>
    <w:rsid w:val="00206A76"/>
    <w:rsid w:val="002402A7"/>
    <w:rsid w:val="002605A1"/>
    <w:rsid w:val="0026731E"/>
    <w:rsid w:val="0028452C"/>
    <w:rsid w:val="002A1876"/>
    <w:rsid w:val="002A52B0"/>
    <w:rsid w:val="002A67A7"/>
    <w:rsid w:val="002C1D0A"/>
    <w:rsid w:val="002C66E5"/>
    <w:rsid w:val="002E1A22"/>
    <w:rsid w:val="002E7396"/>
    <w:rsid w:val="002F02FE"/>
    <w:rsid w:val="002F1A66"/>
    <w:rsid w:val="003052C3"/>
    <w:rsid w:val="00315BA6"/>
    <w:rsid w:val="00322B07"/>
    <w:rsid w:val="00333CC1"/>
    <w:rsid w:val="00335D51"/>
    <w:rsid w:val="003524C8"/>
    <w:rsid w:val="00363540"/>
    <w:rsid w:val="003C153D"/>
    <w:rsid w:val="003D4E93"/>
    <w:rsid w:val="00422114"/>
    <w:rsid w:val="00430F3D"/>
    <w:rsid w:val="00435AC9"/>
    <w:rsid w:val="00444F36"/>
    <w:rsid w:val="00470E5D"/>
    <w:rsid w:val="0047116D"/>
    <w:rsid w:val="00472A28"/>
    <w:rsid w:val="00473C53"/>
    <w:rsid w:val="004A06D3"/>
    <w:rsid w:val="00512816"/>
    <w:rsid w:val="005218BF"/>
    <w:rsid w:val="00526BC8"/>
    <w:rsid w:val="00586774"/>
    <w:rsid w:val="005A5241"/>
    <w:rsid w:val="005D1786"/>
    <w:rsid w:val="006022C0"/>
    <w:rsid w:val="00612AB0"/>
    <w:rsid w:val="00646D06"/>
    <w:rsid w:val="0065649A"/>
    <w:rsid w:val="00673175"/>
    <w:rsid w:val="006853E1"/>
    <w:rsid w:val="006B5664"/>
    <w:rsid w:val="006D5E55"/>
    <w:rsid w:val="006F15E7"/>
    <w:rsid w:val="006F2630"/>
    <w:rsid w:val="006F5D79"/>
    <w:rsid w:val="00722625"/>
    <w:rsid w:val="007258D3"/>
    <w:rsid w:val="0075199B"/>
    <w:rsid w:val="007C50ED"/>
    <w:rsid w:val="00803E63"/>
    <w:rsid w:val="008166FB"/>
    <w:rsid w:val="00835661"/>
    <w:rsid w:val="00873177"/>
    <w:rsid w:val="0087601D"/>
    <w:rsid w:val="00886EA5"/>
    <w:rsid w:val="00894B46"/>
    <w:rsid w:val="008D5CC6"/>
    <w:rsid w:val="008E0335"/>
    <w:rsid w:val="008E2795"/>
    <w:rsid w:val="00910B5D"/>
    <w:rsid w:val="00917123"/>
    <w:rsid w:val="00920477"/>
    <w:rsid w:val="00923462"/>
    <w:rsid w:val="00937B4E"/>
    <w:rsid w:val="00942CE6"/>
    <w:rsid w:val="00944786"/>
    <w:rsid w:val="00950987"/>
    <w:rsid w:val="00950D45"/>
    <w:rsid w:val="00950E65"/>
    <w:rsid w:val="00982A9D"/>
    <w:rsid w:val="00983D1B"/>
    <w:rsid w:val="009B45B4"/>
    <w:rsid w:val="009B6C3D"/>
    <w:rsid w:val="009B713C"/>
    <w:rsid w:val="009C1B30"/>
    <w:rsid w:val="009E20BE"/>
    <w:rsid w:val="009F43F6"/>
    <w:rsid w:val="009F5C7F"/>
    <w:rsid w:val="00A040AD"/>
    <w:rsid w:val="00A10079"/>
    <w:rsid w:val="00A634C3"/>
    <w:rsid w:val="00A83D19"/>
    <w:rsid w:val="00A94982"/>
    <w:rsid w:val="00AA11A9"/>
    <w:rsid w:val="00AD5A4E"/>
    <w:rsid w:val="00AD7C94"/>
    <w:rsid w:val="00AE6AE6"/>
    <w:rsid w:val="00AF1AA4"/>
    <w:rsid w:val="00AF3A9B"/>
    <w:rsid w:val="00B1255E"/>
    <w:rsid w:val="00B246C3"/>
    <w:rsid w:val="00B2775D"/>
    <w:rsid w:val="00B35484"/>
    <w:rsid w:val="00B51F74"/>
    <w:rsid w:val="00B63E13"/>
    <w:rsid w:val="00B83E3E"/>
    <w:rsid w:val="00B94F1D"/>
    <w:rsid w:val="00B953AD"/>
    <w:rsid w:val="00B97992"/>
    <w:rsid w:val="00BC0C0E"/>
    <w:rsid w:val="00BE0B93"/>
    <w:rsid w:val="00C00DDC"/>
    <w:rsid w:val="00C10039"/>
    <w:rsid w:val="00C45A1A"/>
    <w:rsid w:val="00C5782B"/>
    <w:rsid w:val="00CA60FD"/>
    <w:rsid w:val="00CC6FAD"/>
    <w:rsid w:val="00D00CF1"/>
    <w:rsid w:val="00D40700"/>
    <w:rsid w:val="00D45BC4"/>
    <w:rsid w:val="00D8668B"/>
    <w:rsid w:val="00D93665"/>
    <w:rsid w:val="00DA42FF"/>
    <w:rsid w:val="00DF648E"/>
    <w:rsid w:val="00E92E0C"/>
    <w:rsid w:val="00EA3D29"/>
    <w:rsid w:val="00EA777B"/>
    <w:rsid w:val="00F021B1"/>
    <w:rsid w:val="00F034C3"/>
    <w:rsid w:val="00F036EC"/>
    <w:rsid w:val="00F07709"/>
    <w:rsid w:val="00F121FB"/>
    <w:rsid w:val="00F27775"/>
    <w:rsid w:val="00F749D4"/>
    <w:rsid w:val="00FA7307"/>
    <w:rsid w:val="00FC698E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5278389" Type="http://schemas.openxmlformats.org/officeDocument/2006/relationships/comments" Target="comments.xml"/><Relationship Id="rId866575071" Type="http://schemas.microsoft.com/office/2011/relationships/commentsExtended" Target="commentsExtended.xml"/><Relationship Id="rId6289181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GI6E1wVwIEqHQCMYbaDUGDghAPQ=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</SignatureValue>
  <KeyInfo>
    <X509Data>
      <X509Certificate>MIIFnDCCA4QCFGmuXN4bNSDagNvjEsKHZo/19nwhMA0GCSqGSIb3DQEBCwUAMIGQ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75278389"/>
            <mdssi:RelationshipReference SourceId="rId866575071"/>
            <mdssi:RelationshipReference SourceId="rId628918199"/>
          </Transform>
          <Transform Algorithm="http://www.w3.org/TR/2001/REC-xml-c14n-20010315"/>
        </Transforms>
        <DigestMethod Algorithm="http://www.w3.org/2000/09/xmldsig#sha1"/>
        <DigestValue>Mq3NZ7jNQQuP94CTBa9cw5DwjBI=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eEx4JsdLpVKzGpO15djIHExHmVY=</DigestValue>
      </Reference>
      <Reference URI="/word/endnotes.xml?ContentType=application/vnd.openxmlformats-officedocument.wordprocessingml.endnotes+xml">
        <DigestMethod Algorithm="http://www.w3.org/2000/09/xmldsig#sha1"/>
        <DigestValue>SWznho+oZZrawUdluoQDYEeIjpw=</DigestValue>
      </Reference>
      <Reference URI="/word/fontTable.xml?ContentType=application/vnd.openxmlformats-officedocument.wordprocessingml.fontTable+xml">
        <DigestMethod Algorithm="http://www.w3.org/2000/09/xmldsig#sha1"/>
        <DigestValue>VIG+rLuAR36+UazXFWHoeBvDNRQ=</DigestValue>
      </Reference>
      <Reference URI="/word/footnotes.xml?ContentType=application/vnd.openxmlformats-officedocument.wordprocessingml.footnotes+xml">
        <DigestMethod Algorithm="http://www.w3.org/2000/09/xmldsig#sha1"/>
        <DigestValue>kY9lGo05xqpbh3BOfk1VZ3RAJpU=</DigestValue>
      </Reference>
      <Reference URI="/word/header1.xml?ContentType=application/vnd.openxmlformats-officedocument.wordprocessingml.header+xml">
        <DigestMethod Algorithm="http://www.w3.org/2000/09/xmldsig#sha1"/>
        <DigestValue>gMmZ7W6ruS6xZbQWCqkW9cQw5kY=</DigestValue>
      </Reference>
      <Reference URI="/word/header2.xml?ContentType=application/vnd.openxmlformats-officedocument.wordprocessingml.header+xml">
        <DigestMethod Algorithm="http://www.w3.org/2000/09/xmldsig#sha1"/>
        <DigestValue>jXqNUPAr1qjFVTQsItyIvaVucsQ=</DigestValue>
      </Reference>
      <Reference URI="/word/numbering.xml?ContentType=application/vnd.openxmlformats-officedocument.wordprocessingml.numbering+xml">
        <DigestMethod Algorithm="http://www.w3.org/2000/09/xmldsig#sha1"/>
        <DigestValue>kYrjBF/MGKKBIV+nIFHOSSTWOk8=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SwrZd4+dz/AAunCIba9XyB0P5bg=</DigestValue>
      </Reference>
      <Reference URI="/word/styles.xml?ContentType=application/vnd.openxmlformats-officedocument.wordprocessingml.styles+xml">
        <DigestMethod Algorithm="http://www.w3.org/2000/09/xmldsig#sha1"/>
        <DigestValue>X0/WH/NWZdQa4DLcLoFMqA9kGzc=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hQOixzXBIqYZtRkt9RM/AK+Kdqw=</DigestValue>
      </Reference>
    </Manifest>
    <SignatureProperties>
      <SignatureProperty Id="idSignatureTime" Target="#idPackageSignature">
        <mdssi:SignatureTime>
          <mdssi:Format>YYYY-MM-DDThh:mm:ssTZD</mdssi:Format>
          <mdssi:Value>2021-05-18T14:05:41Z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Ученик12</cp:lastModifiedBy>
  <cp:revision>2</cp:revision>
  <cp:lastPrinted>2012-12-17T10:38:00Z</cp:lastPrinted>
  <dcterms:created xsi:type="dcterms:W3CDTF">2017-03-08T08:46:00Z</dcterms:created>
  <dcterms:modified xsi:type="dcterms:W3CDTF">2017-03-08T08:46:00Z</dcterms:modified>
</cp:coreProperties>
</file>