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E8" w:rsidRDefault="002159E8" w:rsidP="002159E8">
      <w:pPr>
        <w:pStyle w:val="a3"/>
        <w:jc w:val="both"/>
        <w:rPr>
          <w:rFonts w:ascii="Times New Roman" w:hAnsi="Times New Roman" w:cs="Times New Roman"/>
          <w:b w:val="0"/>
          <w:bCs w:val="0"/>
        </w:rPr>
      </w:pPr>
      <w:r w:rsidRPr="00525687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                              </w:t>
      </w:r>
    </w:p>
    <w:p w:rsidR="002159E8" w:rsidRPr="00525687" w:rsidRDefault="002159E8" w:rsidP="002159E8">
      <w:pPr>
        <w:pStyle w:val="a3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</w:t>
      </w:r>
      <w:r w:rsidRPr="00525687">
        <w:rPr>
          <w:rFonts w:ascii="Times New Roman" w:hAnsi="Times New Roman" w:cs="Times New Roman"/>
          <w:b w:val="0"/>
          <w:bCs w:val="0"/>
        </w:rPr>
        <w:t xml:space="preserve"> </w:t>
      </w:r>
      <w:r w:rsidRPr="0052568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Приложение №1 к приказу от «____» __________201  г.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№______</w:t>
      </w:r>
    </w:p>
    <w:p w:rsidR="007309C7" w:rsidRDefault="007309C7" w:rsidP="007309C7">
      <w:pPr>
        <w:jc w:val="center"/>
        <w:rPr>
          <w:b/>
          <w:bCs/>
          <w:color w:val="000000"/>
          <w:sz w:val="28"/>
          <w:szCs w:val="28"/>
        </w:rPr>
      </w:pPr>
    </w:p>
    <w:p w:rsidR="007309C7" w:rsidRDefault="007309C7" w:rsidP="007309C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</w:t>
      </w:r>
    </w:p>
    <w:p w:rsidR="007309C7" w:rsidRDefault="007309C7" w:rsidP="002C19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7309C7" w:rsidRPr="007309C7" w:rsidRDefault="007309C7" w:rsidP="002C197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поряд</w:t>
      </w:r>
      <w:r w:rsidRPr="007309C7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7309C7">
        <w:rPr>
          <w:b/>
          <w:bCs/>
          <w:color w:val="000000"/>
          <w:sz w:val="28"/>
          <w:szCs w:val="28"/>
        </w:rPr>
        <w:t>оформления возникновения, приостановления и прекращения</w:t>
      </w:r>
    </w:p>
    <w:p w:rsidR="002C197E" w:rsidRPr="002C197E" w:rsidRDefault="007309C7" w:rsidP="002C197E">
      <w:pPr>
        <w:widowControl w:val="0"/>
        <w:autoSpaceDE w:val="0"/>
        <w:autoSpaceDN w:val="0"/>
        <w:adjustRightInd w:val="0"/>
        <w:ind w:left="3540"/>
        <w:jc w:val="center"/>
        <w:rPr>
          <w:b/>
          <w:sz w:val="28"/>
        </w:rPr>
      </w:pPr>
      <w:r>
        <w:rPr>
          <w:b/>
          <w:bCs/>
          <w:color w:val="000000"/>
          <w:sz w:val="28"/>
          <w:szCs w:val="28"/>
        </w:rPr>
        <w:t>отношений между МКОУ «</w:t>
      </w:r>
      <w:r w:rsidR="002C197E">
        <w:rPr>
          <w:b/>
        </w:rPr>
        <w:t xml:space="preserve"> </w:t>
      </w:r>
      <w:proofErr w:type="spellStart"/>
      <w:r w:rsidR="002C197E" w:rsidRPr="002C197E">
        <w:rPr>
          <w:b/>
          <w:sz w:val="28"/>
        </w:rPr>
        <w:t>Дружбинская</w:t>
      </w:r>
      <w:proofErr w:type="spellEnd"/>
    </w:p>
    <w:p w:rsidR="007309C7" w:rsidRPr="007309C7" w:rsidRDefault="007309C7" w:rsidP="002C197E">
      <w:pPr>
        <w:jc w:val="center"/>
        <w:rPr>
          <w:color w:val="000000"/>
          <w:sz w:val="28"/>
          <w:szCs w:val="28"/>
        </w:rPr>
      </w:pPr>
      <w:r w:rsidRPr="007309C7">
        <w:rPr>
          <w:b/>
          <w:bCs/>
          <w:color w:val="000000"/>
          <w:sz w:val="28"/>
          <w:szCs w:val="28"/>
        </w:rPr>
        <w:t>СОШ и обучающимися</w:t>
      </w:r>
    </w:p>
    <w:p w:rsidR="007309C7" w:rsidRPr="007309C7" w:rsidRDefault="007309C7" w:rsidP="002C197E">
      <w:pPr>
        <w:jc w:val="center"/>
        <w:rPr>
          <w:color w:val="000000"/>
          <w:sz w:val="28"/>
          <w:szCs w:val="28"/>
        </w:rPr>
      </w:pPr>
      <w:r w:rsidRPr="007309C7">
        <w:rPr>
          <w:b/>
          <w:bCs/>
          <w:color w:val="000000"/>
          <w:sz w:val="28"/>
          <w:szCs w:val="28"/>
        </w:rPr>
        <w:t>и (или) родителями (законными представителями)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309C7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7309C7" w:rsidRPr="007309C7" w:rsidRDefault="007309C7" w:rsidP="007309C7">
      <w:pPr>
        <w:rPr>
          <w:color w:val="000000"/>
          <w:sz w:val="28"/>
          <w:szCs w:val="28"/>
        </w:rPr>
      </w:pPr>
    </w:p>
    <w:p w:rsidR="007309C7" w:rsidRPr="007309C7" w:rsidRDefault="007309C7" w:rsidP="007309C7">
      <w:pPr>
        <w:rPr>
          <w:color w:val="000000"/>
          <w:sz w:val="28"/>
          <w:szCs w:val="28"/>
        </w:rPr>
      </w:pPr>
    </w:p>
    <w:p w:rsidR="007309C7" w:rsidRPr="007309C7" w:rsidRDefault="007309C7" w:rsidP="007309C7">
      <w:pPr>
        <w:ind w:right="-54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Pr="007309C7">
        <w:rPr>
          <w:b/>
          <w:bCs/>
          <w:color w:val="000000"/>
          <w:sz w:val="28"/>
          <w:szCs w:val="28"/>
        </w:rPr>
        <w:t>1. Общие положения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 xml:space="preserve">   1.2. Настоящий Порядок регламентирует оформление возникновения, приостановления </w:t>
      </w:r>
      <w:r w:rsidR="000F1685">
        <w:rPr>
          <w:color w:val="000000"/>
          <w:sz w:val="28"/>
          <w:szCs w:val="28"/>
        </w:rPr>
        <w:t>и прекращения отношений между МКОУ «</w:t>
      </w:r>
      <w:proofErr w:type="spellStart"/>
      <w:r w:rsidR="002C197E" w:rsidRPr="002C197E">
        <w:rPr>
          <w:sz w:val="28"/>
        </w:rPr>
        <w:t>Дружбинская</w:t>
      </w:r>
      <w:proofErr w:type="spellEnd"/>
      <w:r w:rsidRPr="002C197E">
        <w:rPr>
          <w:color w:val="000000"/>
          <w:sz w:val="28"/>
          <w:szCs w:val="28"/>
        </w:rPr>
        <w:t xml:space="preserve"> </w:t>
      </w:r>
      <w:r w:rsidRPr="007309C7">
        <w:rPr>
          <w:color w:val="000000"/>
          <w:sz w:val="28"/>
          <w:szCs w:val="28"/>
        </w:rPr>
        <w:t>СОШ и обучающимися и (или) родителями (законными представителями) несовершеннолетних обучающихся.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</w:p>
    <w:p w:rsidR="007309C7" w:rsidRPr="007309C7" w:rsidRDefault="000F1685" w:rsidP="007309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7309C7" w:rsidRPr="007309C7">
        <w:rPr>
          <w:b/>
          <w:bCs/>
          <w:color w:val="000000"/>
          <w:sz w:val="28"/>
          <w:szCs w:val="28"/>
        </w:rPr>
        <w:t>2. Возникновение образовательных отношений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7309C7">
        <w:rPr>
          <w:color w:val="000000"/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7309C7">
        <w:rPr>
          <w:color w:val="000000"/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</w:p>
    <w:p w:rsidR="007309C7" w:rsidRPr="007309C7" w:rsidRDefault="007309C7" w:rsidP="007309C7">
      <w:pPr>
        <w:rPr>
          <w:color w:val="000000"/>
          <w:sz w:val="28"/>
          <w:szCs w:val="28"/>
        </w:rPr>
      </w:pPr>
    </w:p>
    <w:p w:rsidR="007309C7" w:rsidRDefault="007309C7" w:rsidP="007309C7">
      <w:pPr>
        <w:jc w:val="center"/>
        <w:rPr>
          <w:b/>
          <w:bCs/>
          <w:color w:val="000000"/>
          <w:sz w:val="28"/>
          <w:szCs w:val="28"/>
        </w:rPr>
      </w:pPr>
    </w:p>
    <w:p w:rsidR="007309C7" w:rsidRPr="007309C7" w:rsidRDefault="007309C7" w:rsidP="007309C7">
      <w:pPr>
        <w:jc w:val="center"/>
        <w:rPr>
          <w:color w:val="000000"/>
          <w:sz w:val="28"/>
          <w:szCs w:val="28"/>
        </w:rPr>
      </w:pPr>
      <w:r w:rsidRPr="007309C7">
        <w:rPr>
          <w:b/>
          <w:bCs/>
          <w:color w:val="000000"/>
          <w:sz w:val="28"/>
          <w:szCs w:val="28"/>
        </w:rPr>
        <w:t>3. Договор об образовании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</w:p>
    <w:p w:rsidR="007309C7" w:rsidRPr="007309C7" w:rsidRDefault="007309C7" w:rsidP="007309C7">
      <w:pPr>
        <w:rPr>
          <w:color w:val="000000"/>
          <w:sz w:val="28"/>
          <w:szCs w:val="28"/>
        </w:rPr>
      </w:pPr>
    </w:p>
    <w:p w:rsidR="007309C7" w:rsidRPr="007309C7" w:rsidRDefault="007309C7" w:rsidP="007309C7">
      <w:pPr>
        <w:jc w:val="center"/>
        <w:rPr>
          <w:color w:val="000000"/>
          <w:sz w:val="28"/>
          <w:szCs w:val="28"/>
        </w:rPr>
      </w:pPr>
      <w:r w:rsidRPr="007309C7">
        <w:rPr>
          <w:b/>
          <w:bCs/>
          <w:color w:val="000000"/>
          <w:sz w:val="28"/>
          <w:szCs w:val="28"/>
        </w:rPr>
        <w:t>4. Изменение образовательных отношений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 xml:space="preserve">   4.1. </w:t>
      </w:r>
      <w:proofErr w:type="gramStart"/>
      <w:r w:rsidRPr="007309C7">
        <w:rPr>
          <w:color w:val="000000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- переход с очной формы обучения на семейное образование и наоборот;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 xml:space="preserve">   - перевод на </w:t>
      </w:r>
      <w:proofErr w:type="gramStart"/>
      <w:r w:rsidRPr="007309C7">
        <w:rPr>
          <w:color w:val="000000"/>
          <w:sz w:val="28"/>
          <w:szCs w:val="28"/>
        </w:rPr>
        <w:t>обучение</w:t>
      </w:r>
      <w:proofErr w:type="gramEnd"/>
      <w:r w:rsidRPr="007309C7">
        <w:rPr>
          <w:color w:val="000000"/>
          <w:sz w:val="28"/>
          <w:szCs w:val="28"/>
        </w:rPr>
        <w:t xml:space="preserve"> по другой дополнительной образовательной программе;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- иные случаи, предусмотренные нормативно-правовыми актами.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</w:p>
    <w:p w:rsidR="007309C7" w:rsidRPr="007309C7" w:rsidRDefault="007309C7" w:rsidP="007309C7">
      <w:pPr>
        <w:rPr>
          <w:color w:val="000000"/>
          <w:sz w:val="28"/>
          <w:szCs w:val="28"/>
        </w:rPr>
      </w:pPr>
    </w:p>
    <w:p w:rsidR="007309C7" w:rsidRPr="007309C7" w:rsidRDefault="007309C7" w:rsidP="007309C7">
      <w:pPr>
        <w:jc w:val="center"/>
        <w:rPr>
          <w:color w:val="000000"/>
          <w:sz w:val="28"/>
          <w:szCs w:val="28"/>
        </w:rPr>
      </w:pPr>
      <w:r w:rsidRPr="007309C7">
        <w:rPr>
          <w:b/>
          <w:bCs/>
          <w:color w:val="000000"/>
          <w:sz w:val="28"/>
          <w:szCs w:val="28"/>
        </w:rPr>
        <w:t>5. Прекращение образовательных отношений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 xml:space="preserve">   5.1. </w:t>
      </w:r>
      <w:proofErr w:type="gramStart"/>
      <w:r w:rsidRPr="007309C7">
        <w:rPr>
          <w:color w:val="000000"/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- в связи с получением образования (завершением обучения);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  </w:t>
      </w:r>
      <w:proofErr w:type="gramStart"/>
      <w:r w:rsidRPr="007309C7">
        <w:rPr>
          <w:color w:val="000000"/>
          <w:sz w:val="28"/>
          <w:szCs w:val="28"/>
        </w:rPr>
        <w:t xml:space="preserve"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</w:t>
      </w:r>
      <w:r w:rsidRPr="007309C7">
        <w:rPr>
          <w:color w:val="000000"/>
          <w:sz w:val="28"/>
          <w:szCs w:val="28"/>
        </w:rPr>
        <w:lastRenderedPageBreak/>
        <w:t>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7309C7">
        <w:rPr>
          <w:color w:val="000000"/>
          <w:sz w:val="28"/>
          <w:szCs w:val="28"/>
        </w:rPr>
        <w:t xml:space="preserve"> зачисление в образовательную организацию.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7309C7">
        <w:rPr>
          <w:color w:val="000000"/>
          <w:sz w:val="28"/>
          <w:szCs w:val="28"/>
        </w:rPr>
        <w:t>с даты</w:t>
      </w:r>
      <w:proofErr w:type="gramEnd"/>
      <w:r w:rsidRPr="007309C7">
        <w:rPr>
          <w:color w:val="000000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7309C7">
        <w:rPr>
          <w:color w:val="000000"/>
          <w:sz w:val="28"/>
          <w:szCs w:val="28"/>
        </w:rPr>
        <w:t>акта</w:t>
      </w:r>
      <w:proofErr w:type="gramEnd"/>
      <w:r w:rsidRPr="007309C7">
        <w:rPr>
          <w:color w:val="000000"/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 xml:space="preserve">   5.6. </w:t>
      </w:r>
      <w:proofErr w:type="gramStart"/>
      <w:r w:rsidRPr="007309C7">
        <w:rPr>
          <w:color w:val="000000"/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</w:t>
      </w:r>
      <w:proofErr w:type="gramStart"/>
      <w:r w:rsidRPr="007309C7">
        <w:rPr>
          <w:color w:val="000000"/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7309C7" w:rsidRPr="007309C7" w:rsidRDefault="007309C7" w:rsidP="007309C7">
      <w:pPr>
        <w:rPr>
          <w:color w:val="000000"/>
          <w:sz w:val="28"/>
          <w:szCs w:val="28"/>
        </w:rPr>
      </w:pPr>
      <w:r w:rsidRPr="007309C7">
        <w:rPr>
          <w:color w:val="000000"/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309C7" w:rsidRPr="007309C7" w:rsidRDefault="007309C7" w:rsidP="007309C7">
      <w:pPr>
        <w:rPr>
          <w:color w:val="000000"/>
          <w:sz w:val="28"/>
          <w:szCs w:val="28"/>
        </w:rPr>
      </w:pPr>
    </w:p>
    <w:p w:rsidR="002159E8" w:rsidRDefault="002159E8" w:rsidP="002159E8">
      <w:pPr>
        <w:suppressAutoHyphens/>
        <w:ind w:right="57"/>
        <w:jc w:val="both"/>
        <w:rPr>
          <w:b/>
          <w:bCs/>
          <w:sz w:val="28"/>
          <w:szCs w:val="28"/>
          <w:lang w:eastAsia="ar-SA"/>
        </w:rPr>
      </w:pPr>
      <w:r w:rsidRPr="00FB1D21">
        <w:rPr>
          <w:b/>
          <w:bCs/>
          <w:sz w:val="28"/>
          <w:szCs w:val="28"/>
          <w:lang w:eastAsia="ar-SA"/>
        </w:rPr>
        <w:t xml:space="preserve">                </w:t>
      </w:r>
      <w:r>
        <w:rPr>
          <w:b/>
          <w:bCs/>
          <w:sz w:val="28"/>
          <w:szCs w:val="28"/>
          <w:lang w:eastAsia="ar-SA"/>
        </w:rPr>
        <w:t xml:space="preserve">                          </w:t>
      </w:r>
      <w:r w:rsidRPr="00FB1D21">
        <w:rPr>
          <w:b/>
          <w:bCs/>
          <w:sz w:val="28"/>
          <w:szCs w:val="28"/>
          <w:lang w:eastAsia="ar-SA"/>
        </w:rPr>
        <w:t xml:space="preserve">  </w:t>
      </w:r>
    </w:p>
    <w:p w:rsidR="002159E8" w:rsidRDefault="002159E8" w:rsidP="002159E8">
      <w:pPr>
        <w:suppressAutoHyphens/>
        <w:ind w:right="57"/>
        <w:jc w:val="both"/>
        <w:rPr>
          <w:b/>
          <w:bCs/>
          <w:sz w:val="28"/>
          <w:szCs w:val="28"/>
          <w:lang w:eastAsia="ar-SA"/>
        </w:rPr>
      </w:pPr>
    </w:p>
    <w:p w:rsidR="002159E8" w:rsidRPr="00FB1D21" w:rsidRDefault="002159E8" w:rsidP="002159E8">
      <w:pPr>
        <w:suppressAutoHyphens/>
        <w:ind w:right="57"/>
        <w:jc w:val="both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    6</w:t>
      </w:r>
      <w:r w:rsidRPr="00FB1D21">
        <w:rPr>
          <w:b/>
          <w:sz w:val="28"/>
          <w:szCs w:val="28"/>
          <w:lang w:eastAsia="ar-SA"/>
        </w:rPr>
        <w:t>.Заключительные положения.</w:t>
      </w:r>
    </w:p>
    <w:p w:rsidR="002159E8" w:rsidRDefault="002159E8" w:rsidP="002159E8">
      <w:pPr>
        <w:suppressAutoHyphens/>
        <w:ind w:right="57"/>
        <w:jc w:val="both"/>
        <w:rPr>
          <w:lang w:eastAsia="ar-SA"/>
        </w:rPr>
      </w:pPr>
    </w:p>
    <w:p w:rsidR="002159E8" w:rsidRPr="00FB1D21" w:rsidRDefault="002159E8" w:rsidP="002159E8">
      <w:pPr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FB1D21">
        <w:rPr>
          <w:sz w:val="28"/>
          <w:szCs w:val="28"/>
        </w:rPr>
        <w:t>.1. Настоящее Положение вступает в силу с момента его утверждения приказом директора по ОУ.</w:t>
      </w:r>
    </w:p>
    <w:p w:rsidR="002159E8" w:rsidRPr="00FB1D21" w:rsidRDefault="002159E8" w:rsidP="002159E8">
      <w:pPr>
        <w:ind w:firstLine="540"/>
        <w:rPr>
          <w:b/>
          <w:bCs/>
          <w:sz w:val="28"/>
          <w:szCs w:val="28"/>
        </w:rPr>
      </w:pPr>
    </w:p>
    <w:p w:rsidR="002159E8" w:rsidRPr="00FB1D21" w:rsidRDefault="002159E8" w:rsidP="002159E8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</w:p>
    <w:p w:rsidR="002159E8" w:rsidRPr="00FB1D21" w:rsidRDefault="002159E8" w:rsidP="002159E8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FB1D21">
        <w:rPr>
          <w:rFonts w:ascii="Times New Roman" w:hAnsi="Times New Roman" w:cs="Times New Roman"/>
        </w:rPr>
        <w:t>Положение принято на заседании педагогического совета</w:t>
      </w:r>
    </w:p>
    <w:p w:rsidR="002159E8" w:rsidRPr="00FB1D21" w:rsidRDefault="002159E8" w:rsidP="002159E8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FB1D21">
        <w:rPr>
          <w:rFonts w:ascii="Times New Roman" w:hAnsi="Times New Roman" w:cs="Times New Roman"/>
        </w:rPr>
        <w:t xml:space="preserve">      </w:t>
      </w:r>
    </w:p>
    <w:p w:rsidR="002159E8" w:rsidRPr="00FB1D21" w:rsidRDefault="002159E8" w:rsidP="002159E8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  <w:r w:rsidRPr="00FB1D21">
        <w:rPr>
          <w:rFonts w:ascii="Times New Roman" w:hAnsi="Times New Roman" w:cs="Times New Roman"/>
        </w:rPr>
        <w:t xml:space="preserve">       Протокол № _____ от «____»____________201   г.</w:t>
      </w:r>
    </w:p>
    <w:p w:rsidR="002159E8" w:rsidRPr="00FB1D21" w:rsidRDefault="002159E8" w:rsidP="002159E8">
      <w:pPr>
        <w:jc w:val="both"/>
        <w:rPr>
          <w:sz w:val="28"/>
          <w:szCs w:val="28"/>
        </w:rPr>
      </w:pPr>
    </w:p>
    <w:p w:rsidR="007309C7" w:rsidRPr="007309C7" w:rsidRDefault="007309C7" w:rsidP="007309C7">
      <w:pPr>
        <w:rPr>
          <w:sz w:val="28"/>
          <w:szCs w:val="28"/>
        </w:rPr>
      </w:pPr>
    </w:p>
    <w:p w:rsidR="007309C7" w:rsidRPr="007309C7" w:rsidRDefault="007309C7">
      <w:pPr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Гасаналиев Ибрагим Гасанович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18.05.2021 по 18.05.2022</w:t>
            </w:r>
          </w:p>
        </w:tc>
      </w:tr>
    </w:tbl>
    <w:sectPr xmlns:w="http://schemas.openxmlformats.org/wordprocessingml/2006/main" w:rsidR="007309C7" w:rsidRPr="007309C7" w:rsidSect="007309C7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14">
    <w:multiLevelType w:val="hybridMultilevel"/>
    <w:lvl w:ilvl="0" w:tplc="19681941">
      <w:start w:val="1"/>
      <w:numFmt w:val="decimal"/>
      <w:lvlText w:val="%1."/>
      <w:lvlJc w:val="left"/>
      <w:pPr>
        <w:ind w:left="720" w:hanging="360"/>
      </w:pPr>
    </w:lvl>
    <w:lvl w:ilvl="1" w:tplc="19681941" w:tentative="1">
      <w:start w:val="1"/>
      <w:numFmt w:val="lowerLetter"/>
      <w:lvlText w:val="%2."/>
      <w:lvlJc w:val="left"/>
      <w:pPr>
        <w:ind w:left="1440" w:hanging="360"/>
      </w:pPr>
    </w:lvl>
    <w:lvl w:ilvl="2" w:tplc="19681941" w:tentative="1">
      <w:start w:val="1"/>
      <w:numFmt w:val="lowerRoman"/>
      <w:lvlText w:val="%3."/>
      <w:lvlJc w:val="right"/>
      <w:pPr>
        <w:ind w:left="2160" w:hanging="180"/>
      </w:pPr>
    </w:lvl>
    <w:lvl w:ilvl="3" w:tplc="19681941" w:tentative="1">
      <w:start w:val="1"/>
      <w:numFmt w:val="decimal"/>
      <w:lvlText w:val="%4."/>
      <w:lvlJc w:val="left"/>
      <w:pPr>
        <w:ind w:left="2880" w:hanging="360"/>
      </w:pPr>
    </w:lvl>
    <w:lvl w:ilvl="4" w:tplc="19681941" w:tentative="1">
      <w:start w:val="1"/>
      <w:numFmt w:val="lowerLetter"/>
      <w:lvlText w:val="%5."/>
      <w:lvlJc w:val="left"/>
      <w:pPr>
        <w:ind w:left="3600" w:hanging="360"/>
      </w:pPr>
    </w:lvl>
    <w:lvl w:ilvl="5" w:tplc="19681941" w:tentative="1">
      <w:start w:val="1"/>
      <w:numFmt w:val="lowerRoman"/>
      <w:lvlText w:val="%6."/>
      <w:lvlJc w:val="right"/>
      <w:pPr>
        <w:ind w:left="4320" w:hanging="180"/>
      </w:pPr>
    </w:lvl>
    <w:lvl w:ilvl="6" w:tplc="19681941" w:tentative="1">
      <w:start w:val="1"/>
      <w:numFmt w:val="decimal"/>
      <w:lvlText w:val="%7."/>
      <w:lvlJc w:val="left"/>
      <w:pPr>
        <w:ind w:left="5040" w:hanging="360"/>
      </w:pPr>
    </w:lvl>
    <w:lvl w:ilvl="7" w:tplc="19681941" w:tentative="1">
      <w:start w:val="1"/>
      <w:numFmt w:val="lowerLetter"/>
      <w:lvlText w:val="%8."/>
      <w:lvlJc w:val="left"/>
      <w:pPr>
        <w:ind w:left="5760" w:hanging="360"/>
      </w:pPr>
    </w:lvl>
    <w:lvl w:ilvl="8" w:tplc="196819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3">
    <w:multiLevelType w:val="hybridMultilevel"/>
    <w:lvl w:ilvl="0" w:tplc="90609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13">
    <w:abstractNumId w:val="6413"/>
  </w:num>
  <w:num w:numId="6414">
    <w:abstractNumId w:val="64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7309C7"/>
    <w:rsid w:val="000F1685"/>
    <w:rsid w:val="002159E8"/>
    <w:rsid w:val="002C197E"/>
    <w:rsid w:val="0073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C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159E8"/>
    <w:pPr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a4">
    <w:name w:val="МОН основной"/>
    <w:basedOn w:val="a"/>
    <w:rsid w:val="002159E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75146660" Type="http://schemas.openxmlformats.org/officeDocument/2006/relationships/numbering" Target="numbering.xml"/><Relationship Id="rId390722154" Type="http://schemas.openxmlformats.org/officeDocument/2006/relationships/footnotes" Target="footnotes.xml"/><Relationship Id="rId645920408" Type="http://schemas.openxmlformats.org/officeDocument/2006/relationships/endnotes" Target="endnotes.xml"/><Relationship Id="rId799009221" Type="http://schemas.openxmlformats.org/officeDocument/2006/relationships/comments" Target="comments.xml"/><Relationship Id="rId522663407" Type="http://schemas.microsoft.com/office/2011/relationships/commentsExtended" Target="commentsExtended.xml"/><Relationship Id="rId95788662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OcKt793wcaA0z0aOGw8BERnisi4=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</SignatureValue>
  <KeyInfo>
    <X509Data>
      <X509Certificate>MIIFnDCCA4QCFGmuXN4bNSDagNvjEsKHZo/19nwhMA0GCSqGSIb3DQEBCwUAMIGQ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175146660"/>
            <mdssi:RelationshipReference SourceId="rId390722154"/>
            <mdssi:RelationshipReference SourceId="rId645920408"/>
            <mdssi:RelationshipReference SourceId="rId799009221"/>
            <mdssi:RelationshipReference SourceId="rId522663407"/>
            <mdssi:RelationshipReference SourceId="rId957886621"/>
          </Transform>
          <Transform Algorithm="http://www.w3.org/TR/2001/REC-xml-c14n-20010315"/>
        </Transforms>
        <DigestMethod Algorithm="http://www.w3.org/2000/09/xmldsig#sha1"/>
        <DigestValue>r8ftQWaAd2gcM8thFMBphZ9LgKA=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XvCNLcblJ0Ei5CcwA1J3mVeKKkU=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6erLl3hlJHjx2tNr05rgwSGKtv0=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48fMYU7CBeVZtbaFTnkZzxsvIRc=</DigestValue>
      </Reference>
      <Reference URI="/word/styles.xml?ContentType=application/vnd.openxmlformats-officedocument.wordprocessingml.styles+xml">
        <DigestMethod Algorithm="http://www.w3.org/2000/09/xmldsig#sha1"/>
        <DigestValue>VQTl7uq7CXbSVHXD0O1lUtbjbI0=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pWLOtqMllIw2P5LkOI6KgxbT3fs=</DigestValue>
      </Reference>
    </Manifest>
    <SignatureProperties>
      <SignatureProperty Id="idSignatureTime" Target="#idPackageSignature">
        <mdssi:SignatureTime>
          <mdssi:Format>YYYY-MM-DDThh:mm:ssTZD</mdssi:Format>
          <mdssi:Value>2021-05-18T14:06:02Z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Kurban</dc:creator>
  <cp:lastModifiedBy>u1</cp:lastModifiedBy>
  <cp:revision>2</cp:revision>
  <dcterms:created xsi:type="dcterms:W3CDTF">2020-03-17T20:10:00Z</dcterms:created>
  <dcterms:modified xsi:type="dcterms:W3CDTF">2020-03-17T20:10:00Z</dcterms:modified>
</cp:coreProperties>
</file>