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49" w:rsidRDefault="006A7449" w:rsidP="006A7449">
      <w:pPr>
        <w:pStyle w:val="a3"/>
        <w:ind w:firstLine="708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Режим занятий</w:t>
      </w:r>
    </w:p>
    <w:p w:rsidR="006A7449" w:rsidRDefault="006A7449" w:rsidP="006A7449">
      <w:pPr>
        <w:pStyle w:val="a3"/>
        <w:ind w:firstLine="708"/>
        <w:rPr>
          <w:rFonts w:ascii="Calibri" w:hAnsi="Calibri"/>
          <w:b/>
          <w:bCs/>
          <w:sz w:val="28"/>
          <w:szCs w:val="28"/>
        </w:rPr>
      </w:pP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bCs/>
          <w:sz w:val="28"/>
          <w:szCs w:val="28"/>
        </w:rPr>
        <w:t>3.15.</w:t>
      </w:r>
      <w:r w:rsidRPr="003252DD">
        <w:rPr>
          <w:rFonts w:ascii="Calibri" w:hAnsi="Calibri"/>
          <w:sz w:val="28"/>
          <w:szCs w:val="28"/>
        </w:rPr>
        <w:t xml:space="preserve"> В Учреждении устанавливается  следующий  режим  занятий: 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sz w:val="28"/>
          <w:szCs w:val="28"/>
        </w:rPr>
        <w:t>а)</w:t>
      </w:r>
      <w:r w:rsidRPr="003252DD">
        <w:rPr>
          <w:rFonts w:ascii="Calibri" w:hAnsi="Calibri"/>
          <w:sz w:val="28"/>
          <w:szCs w:val="28"/>
        </w:rPr>
        <w:t xml:space="preserve"> Начало  уроков  в I смене  </w:t>
      </w:r>
      <w:r w:rsidR="005F518A">
        <w:rPr>
          <w:rFonts w:ascii="Calibri" w:hAnsi="Calibri"/>
          <w:sz w:val="28"/>
          <w:szCs w:val="28"/>
        </w:rPr>
        <w:t>- в 8.00,  во II смене - в  13.00</w:t>
      </w:r>
      <w:r w:rsidRPr="003252DD">
        <w:rPr>
          <w:rFonts w:ascii="Calibri" w:hAnsi="Calibri"/>
          <w:sz w:val="28"/>
          <w:szCs w:val="28"/>
        </w:rPr>
        <w:t xml:space="preserve">,  продолжительность  урока – 45  минут;  перемены  между  уроками </w:t>
      </w:r>
      <w:r w:rsidR="005F518A">
        <w:rPr>
          <w:rFonts w:ascii="Calibri" w:hAnsi="Calibri"/>
          <w:sz w:val="28"/>
          <w:szCs w:val="28"/>
        </w:rPr>
        <w:t>–</w:t>
      </w:r>
      <w:r w:rsidRPr="003252DD">
        <w:rPr>
          <w:rFonts w:ascii="Calibri" w:hAnsi="Calibri"/>
          <w:sz w:val="28"/>
          <w:szCs w:val="28"/>
        </w:rPr>
        <w:t xml:space="preserve"> </w:t>
      </w:r>
      <w:r w:rsidR="005F518A">
        <w:rPr>
          <w:rFonts w:ascii="Calibri" w:hAnsi="Calibri"/>
          <w:sz w:val="28"/>
          <w:szCs w:val="28"/>
        </w:rPr>
        <w:t xml:space="preserve">пять </w:t>
      </w:r>
      <w:r w:rsidRPr="003252DD">
        <w:rPr>
          <w:rFonts w:ascii="Calibri" w:hAnsi="Calibri"/>
          <w:sz w:val="28"/>
          <w:szCs w:val="28"/>
        </w:rPr>
        <w:t xml:space="preserve">по 10 минут, а остальные - </w:t>
      </w:r>
      <w:proofErr w:type="gramStart"/>
      <w:r w:rsidRPr="003252DD">
        <w:rPr>
          <w:rFonts w:ascii="Calibri" w:hAnsi="Calibri"/>
          <w:sz w:val="28"/>
          <w:szCs w:val="28"/>
        </w:rPr>
        <w:t>по</w:t>
      </w:r>
      <w:proofErr w:type="gramEnd"/>
      <w:r w:rsidRPr="003252DD">
        <w:rPr>
          <w:rFonts w:ascii="Calibri" w:hAnsi="Calibri"/>
          <w:sz w:val="28"/>
          <w:szCs w:val="28"/>
        </w:rPr>
        <w:t xml:space="preserve"> 5 минут.</w:t>
      </w:r>
      <w:r>
        <w:rPr>
          <w:rFonts w:ascii="Calibri" w:hAnsi="Calibri"/>
          <w:sz w:val="28"/>
          <w:szCs w:val="28"/>
        </w:rPr>
        <w:t xml:space="preserve"> </w:t>
      </w:r>
    </w:p>
    <w:p w:rsidR="006A7449" w:rsidRPr="003252DD" w:rsidRDefault="006A7449" w:rsidP="006A7449">
      <w:pPr>
        <w:pStyle w:val="a3"/>
        <w:rPr>
          <w:rFonts w:ascii="Calibri" w:hAnsi="Calibri"/>
          <w:sz w:val="28"/>
          <w:szCs w:val="28"/>
        </w:rPr>
      </w:pPr>
      <w:r w:rsidRPr="003252DD">
        <w:rPr>
          <w:rFonts w:ascii="Calibri" w:hAnsi="Calibri"/>
          <w:sz w:val="28"/>
          <w:szCs w:val="28"/>
        </w:rPr>
        <w:t>В зависимости от времени года  продолжительность урока может быть изменена  приказом директора школы.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sz w:val="28"/>
          <w:szCs w:val="28"/>
        </w:rPr>
        <w:t>б)</w:t>
      </w:r>
      <w:r w:rsidRPr="003252DD">
        <w:rPr>
          <w:rFonts w:ascii="Calibri" w:hAnsi="Calibri"/>
          <w:sz w:val="28"/>
          <w:szCs w:val="28"/>
        </w:rPr>
        <w:t xml:space="preserve"> При наличии в Учреждении двухсменных занятий, во II смене не могут обучаться в случае необходимости  учащиеся  1 </w:t>
      </w:r>
      <w:r>
        <w:rPr>
          <w:rFonts w:ascii="Calibri" w:hAnsi="Calibri"/>
          <w:sz w:val="28"/>
          <w:szCs w:val="28"/>
        </w:rPr>
        <w:t>–</w:t>
      </w:r>
      <w:r w:rsidRPr="003252DD">
        <w:rPr>
          <w:rFonts w:ascii="Calibri" w:hAnsi="Calibri"/>
          <w:sz w:val="28"/>
          <w:szCs w:val="28"/>
        </w:rPr>
        <w:t xml:space="preserve"> </w:t>
      </w:r>
      <w:proofErr w:type="spellStart"/>
      <w:r w:rsidRPr="003252DD">
        <w:rPr>
          <w:rFonts w:ascii="Calibri" w:hAnsi="Calibri"/>
          <w:sz w:val="28"/>
          <w:szCs w:val="28"/>
        </w:rPr>
        <w:t>х</w:t>
      </w:r>
      <w:proofErr w:type="spellEnd"/>
      <w:r>
        <w:rPr>
          <w:rFonts w:ascii="Calibri" w:hAnsi="Calibri"/>
          <w:sz w:val="28"/>
          <w:szCs w:val="28"/>
        </w:rPr>
        <w:t xml:space="preserve">, 4-х, 9-х, </w:t>
      </w:r>
      <w:r w:rsidRPr="003252DD">
        <w:rPr>
          <w:rFonts w:ascii="Calibri" w:hAnsi="Calibri"/>
          <w:sz w:val="28"/>
          <w:szCs w:val="28"/>
        </w:rPr>
        <w:t xml:space="preserve">  11 - </w:t>
      </w:r>
      <w:proofErr w:type="spellStart"/>
      <w:r w:rsidRPr="003252DD">
        <w:rPr>
          <w:rFonts w:ascii="Calibri" w:hAnsi="Calibri"/>
          <w:sz w:val="28"/>
          <w:szCs w:val="28"/>
        </w:rPr>
        <w:t>х</w:t>
      </w:r>
      <w:proofErr w:type="spellEnd"/>
      <w:r w:rsidRPr="003252DD">
        <w:rPr>
          <w:rFonts w:ascii="Calibri" w:hAnsi="Calibri"/>
          <w:sz w:val="28"/>
          <w:szCs w:val="28"/>
        </w:rPr>
        <w:t xml:space="preserve"> классов.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sz w:val="28"/>
          <w:szCs w:val="28"/>
        </w:rPr>
        <w:t>в)</w:t>
      </w:r>
      <w:r w:rsidRPr="003252DD">
        <w:rPr>
          <w:rFonts w:ascii="Calibri" w:hAnsi="Calibri"/>
          <w:sz w:val="28"/>
          <w:szCs w:val="28"/>
        </w:rPr>
        <w:t xml:space="preserve"> При наличии в учреждении </w:t>
      </w:r>
      <w:r>
        <w:rPr>
          <w:rFonts w:ascii="Calibri" w:hAnsi="Calibri"/>
          <w:sz w:val="28"/>
          <w:szCs w:val="28"/>
        </w:rPr>
        <w:t xml:space="preserve"> </w:t>
      </w:r>
      <w:r w:rsidRPr="003252DD">
        <w:rPr>
          <w:rFonts w:ascii="Calibri" w:hAnsi="Calibri"/>
          <w:sz w:val="28"/>
          <w:szCs w:val="28"/>
        </w:rPr>
        <w:t xml:space="preserve"> двухсменных занятий, школьная библиотека работает с 8-00 до </w:t>
      </w:r>
      <w:r w:rsidR="005F518A">
        <w:rPr>
          <w:rFonts w:ascii="Calibri" w:hAnsi="Calibri"/>
          <w:sz w:val="28"/>
          <w:szCs w:val="28"/>
        </w:rPr>
        <w:t>17</w:t>
      </w:r>
      <w:r w:rsidRPr="003252DD">
        <w:rPr>
          <w:rFonts w:ascii="Calibri" w:hAnsi="Calibri"/>
          <w:sz w:val="28"/>
          <w:szCs w:val="28"/>
        </w:rPr>
        <w:t>-00. Режим работы библиотеки соответствует времени работы общеобразовательного учреждения. Для обеспечения дифференцированного  подхода к обслуживанию читателей составляется расписание  работы библиотеки с выделением  определённых дней (часов) для посещения отдельных групп учащихся по классам.</w:t>
      </w:r>
    </w:p>
    <w:p w:rsidR="006A7449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bCs/>
          <w:sz w:val="28"/>
          <w:szCs w:val="28"/>
        </w:rPr>
        <w:t>3.16.</w:t>
      </w:r>
      <w:r w:rsidRPr="003252DD">
        <w:rPr>
          <w:rFonts w:ascii="Calibri" w:hAnsi="Calibri"/>
          <w:sz w:val="28"/>
          <w:szCs w:val="28"/>
        </w:rPr>
        <w:t xml:space="preserve"> Количество классов  в Учреждении определяется потребностью населения, зависит от санитарных норм и условий для проведения образовательного процесса. Наполняемость классов  устанавливается  в количестве 20 и более обучающихся.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</w:p>
    <w:p w:rsidR="006A7449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bCs/>
          <w:sz w:val="28"/>
          <w:szCs w:val="28"/>
        </w:rPr>
        <w:t>3.17.</w:t>
      </w:r>
      <w:r w:rsidRPr="003252DD">
        <w:rPr>
          <w:rFonts w:ascii="Calibri" w:hAnsi="Calibri"/>
          <w:sz w:val="28"/>
          <w:szCs w:val="28"/>
        </w:rPr>
        <w:t xml:space="preserve"> При проведении занятий по иностранному</w:t>
      </w:r>
      <w:r>
        <w:rPr>
          <w:rFonts w:ascii="Calibri" w:hAnsi="Calibri"/>
          <w:sz w:val="28"/>
          <w:szCs w:val="28"/>
        </w:rPr>
        <w:t xml:space="preserve"> во 2-11 классах,  по русскому языку </w:t>
      </w:r>
      <w:r w:rsidRPr="003252DD">
        <w:rPr>
          <w:rFonts w:ascii="Calibri" w:hAnsi="Calibri"/>
          <w:sz w:val="28"/>
          <w:szCs w:val="28"/>
        </w:rPr>
        <w:t xml:space="preserve"> в </w:t>
      </w:r>
      <w:r>
        <w:rPr>
          <w:rFonts w:ascii="Calibri" w:hAnsi="Calibri"/>
          <w:sz w:val="28"/>
          <w:szCs w:val="28"/>
        </w:rPr>
        <w:t xml:space="preserve"> 1</w:t>
      </w:r>
      <w:r w:rsidRPr="003252DD">
        <w:rPr>
          <w:rFonts w:ascii="Calibri" w:hAnsi="Calibri"/>
          <w:sz w:val="28"/>
          <w:szCs w:val="28"/>
        </w:rPr>
        <w:t xml:space="preserve"> – 11 классах</w:t>
      </w:r>
      <w:r>
        <w:rPr>
          <w:rFonts w:ascii="Calibri" w:hAnsi="Calibri"/>
          <w:sz w:val="28"/>
          <w:szCs w:val="28"/>
        </w:rPr>
        <w:t>, по</w:t>
      </w:r>
      <w:r w:rsidRPr="003252DD">
        <w:rPr>
          <w:rFonts w:ascii="Calibri" w:hAnsi="Calibri"/>
          <w:sz w:val="28"/>
          <w:szCs w:val="28"/>
        </w:rPr>
        <w:t xml:space="preserve"> трудовому обучению в 5-11 классах, физической культуре</w:t>
      </w:r>
      <w:r>
        <w:rPr>
          <w:rFonts w:ascii="Calibri" w:hAnsi="Calibri"/>
          <w:sz w:val="28"/>
          <w:szCs w:val="28"/>
        </w:rPr>
        <w:t xml:space="preserve">, </w:t>
      </w:r>
      <w:r w:rsidRPr="003252DD">
        <w:rPr>
          <w:rFonts w:ascii="Calibri" w:hAnsi="Calibri"/>
          <w:sz w:val="28"/>
          <w:szCs w:val="28"/>
        </w:rPr>
        <w:t xml:space="preserve"> по информатике и вычисл</w:t>
      </w:r>
      <w:r>
        <w:rPr>
          <w:rFonts w:ascii="Calibri" w:hAnsi="Calibri"/>
          <w:sz w:val="28"/>
          <w:szCs w:val="28"/>
        </w:rPr>
        <w:t>итель</w:t>
      </w:r>
      <w:r w:rsidRPr="003252DD">
        <w:rPr>
          <w:rFonts w:ascii="Calibri" w:hAnsi="Calibri"/>
          <w:sz w:val="28"/>
          <w:szCs w:val="28"/>
        </w:rPr>
        <w:t>ной  технике, физике и химии (во время практических занятий)</w:t>
      </w:r>
    </w:p>
    <w:p w:rsidR="006A7449" w:rsidRPr="003252DD" w:rsidRDefault="006A7449" w:rsidP="006A7449">
      <w:pPr>
        <w:pStyle w:val="a3"/>
        <w:rPr>
          <w:rFonts w:ascii="Calibri" w:hAnsi="Calibri"/>
          <w:sz w:val="28"/>
          <w:szCs w:val="28"/>
        </w:rPr>
      </w:pPr>
      <w:r w:rsidRPr="003252D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в 7-11  классах  </w:t>
      </w:r>
      <w:r w:rsidRPr="003252DD">
        <w:rPr>
          <w:rFonts w:ascii="Calibri" w:hAnsi="Calibri"/>
          <w:sz w:val="28"/>
          <w:szCs w:val="28"/>
        </w:rPr>
        <w:t>допускается деление класса на две группы при наполняемости 20 человек и более.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bCs/>
          <w:sz w:val="28"/>
          <w:szCs w:val="28"/>
        </w:rPr>
        <w:t>3.18</w:t>
      </w:r>
      <w:r w:rsidRPr="00714762">
        <w:rPr>
          <w:rFonts w:ascii="Calibri" w:hAnsi="Calibri"/>
          <w:b/>
          <w:sz w:val="28"/>
          <w:szCs w:val="28"/>
        </w:rPr>
        <w:t>.</w:t>
      </w:r>
      <w:r w:rsidRPr="003252DD">
        <w:rPr>
          <w:rFonts w:ascii="Calibri" w:hAnsi="Calibri"/>
          <w:sz w:val="28"/>
          <w:szCs w:val="28"/>
        </w:rPr>
        <w:t xml:space="preserve"> С учетом интересов родителей (законных представителей) по согласованию с Учредителем Учреждение может открыть классы коррекционно-развивающего обучение.</w:t>
      </w:r>
    </w:p>
    <w:p w:rsidR="006A7449" w:rsidRPr="003252DD" w:rsidRDefault="006A7449" w:rsidP="006A7449">
      <w:pPr>
        <w:pStyle w:val="a3"/>
        <w:rPr>
          <w:rFonts w:ascii="Calibri" w:hAnsi="Calibri"/>
          <w:sz w:val="28"/>
          <w:szCs w:val="28"/>
        </w:rPr>
      </w:pPr>
      <w:r w:rsidRPr="003252DD">
        <w:rPr>
          <w:rFonts w:ascii="Calibri" w:hAnsi="Calibri"/>
          <w:sz w:val="28"/>
          <w:szCs w:val="28"/>
        </w:rPr>
        <w:t>Направление обучающихся в эти классы осуществляется только с согласия родителей (законных представителей) на основании заключения психолога медико-педагогической консультации.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bCs/>
          <w:sz w:val="28"/>
          <w:szCs w:val="28"/>
        </w:rPr>
        <w:t>3.19.</w:t>
      </w:r>
      <w:r w:rsidRPr="003252DD">
        <w:rPr>
          <w:rFonts w:ascii="Calibri" w:hAnsi="Calibri"/>
          <w:bCs/>
          <w:sz w:val="28"/>
          <w:szCs w:val="28"/>
        </w:rPr>
        <w:t xml:space="preserve"> </w:t>
      </w:r>
      <w:r w:rsidRPr="003252DD">
        <w:rPr>
          <w:rFonts w:ascii="Calibri" w:hAnsi="Calibri"/>
          <w:sz w:val="28"/>
          <w:szCs w:val="28"/>
        </w:rPr>
        <w:t>Дисциплина в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</w:t>
      </w:r>
    </w:p>
    <w:p w:rsidR="00A629D8" w:rsidRDefault="00A629D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Гасаналиев Ибрагим Гасанович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18.05.2021 по 18.05.2022</w:t>
            </w:r>
          </w:p>
        </w:tc>
      </w:tr>
    </w:tbl>
    <w:sectPr xmlns:w="http://schemas.openxmlformats.org/wordprocessingml/2006/main" w:rsidR="00A629D8" w:rsidSect="00FE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316">
    <w:multiLevelType w:val="hybridMultilevel"/>
    <w:lvl w:ilvl="0" w:tplc="27739256">
      <w:start w:val="1"/>
      <w:numFmt w:val="decimal"/>
      <w:lvlText w:val="%1."/>
      <w:lvlJc w:val="left"/>
      <w:pPr>
        <w:ind w:left="720" w:hanging="360"/>
      </w:pPr>
    </w:lvl>
    <w:lvl w:ilvl="1" w:tplc="27739256" w:tentative="1">
      <w:start w:val="1"/>
      <w:numFmt w:val="lowerLetter"/>
      <w:lvlText w:val="%2."/>
      <w:lvlJc w:val="left"/>
      <w:pPr>
        <w:ind w:left="1440" w:hanging="360"/>
      </w:pPr>
    </w:lvl>
    <w:lvl w:ilvl="2" w:tplc="27739256" w:tentative="1">
      <w:start w:val="1"/>
      <w:numFmt w:val="lowerRoman"/>
      <w:lvlText w:val="%3."/>
      <w:lvlJc w:val="right"/>
      <w:pPr>
        <w:ind w:left="2160" w:hanging="180"/>
      </w:pPr>
    </w:lvl>
    <w:lvl w:ilvl="3" w:tplc="27739256" w:tentative="1">
      <w:start w:val="1"/>
      <w:numFmt w:val="decimal"/>
      <w:lvlText w:val="%4."/>
      <w:lvlJc w:val="left"/>
      <w:pPr>
        <w:ind w:left="2880" w:hanging="360"/>
      </w:pPr>
    </w:lvl>
    <w:lvl w:ilvl="4" w:tplc="27739256" w:tentative="1">
      <w:start w:val="1"/>
      <w:numFmt w:val="lowerLetter"/>
      <w:lvlText w:val="%5."/>
      <w:lvlJc w:val="left"/>
      <w:pPr>
        <w:ind w:left="3600" w:hanging="360"/>
      </w:pPr>
    </w:lvl>
    <w:lvl w:ilvl="5" w:tplc="27739256" w:tentative="1">
      <w:start w:val="1"/>
      <w:numFmt w:val="lowerRoman"/>
      <w:lvlText w:val="%6."/>
      <w:lvlJc w:val="right"/>
      <w:pPr>
        <w:ind w:left="4320" w:hanging="180"/>
      </w:pPr>
    </w:lvl>
    <w:lvl w:ilvl="6" w:tplc="27739256" w:tentative="1">
      <w:start w:val="1"/>
      <w:numFmt w:val="decimal"/>
      <w:lvlText w:val="%7."/>
      <w:lvlJc w:val="left"/>
      <w:pPr>
        <w:ind w:left="5040" w:hanging="360"/>
      </w:pPr>
    </w:lvl>
    <w:lvl w:ilvl="7" w:tplc="27739256" w:tentative="1">
      <w:start w:val="1"/>
      <w:numFmt w:val="lowerLetter"/>
      <w:lvlText w:val="%8."/>
      <w:lvlJc w:val="left"/>
      <w:pPr>
        <w:ind w:left="5760" w:hanging="360"/>
      </w:pPr>
    </w:lvl>
    <w:lvl w:ilvl="8" w:tplc="27739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15">
    <w:multiLevelType w:val="hybridMultilevel"/>
    <w:lvl w:ilvl="0" w:tplc="27153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315">
    <w:abstractNumId w:val="24315"/>
  </w:num>
  <w:num w:numId="24316">
    <w:abstractNumId w:val="243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A7449"/>
    <w:rsid w:val="005F518A"/>
    <w:rsid w:val="006A7449"/>
    <w:rsid w:val="00A629D8"/>
    <w:rsid w:val="00FE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4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70049180" Type="http://schemas.openxmlformats.org/officeDocument/2006/relationships/numbering" Target="numbering.xml"/><Relationship Id="rId447899927" Type="http://schemas.openxmlformats.org/officeDocument/2006/relationships/footnotes" Target="footnotes.xml"/><Relationship Id="rId504471958" Type="http://schemas.openxmlformats.org/officeDocument/2006/relationships/endnotes" Target="endnotes.xml"/><Relationship Id="rId710049110" Type="http://schemas.openxmlformats.org/officeDocument/2006/relationships/comments" Target="comments.xml"/><Relationship Id="rId200271303" Type="http://schemas.microsoft.com/office/2011/relationships/commentsExtended" Target="commentsExtended.xml"/><Relationship Id="rId4829252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VuqSfpDeR3GJugojC/GwxNVSZVg=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yt3i4hraZ02xn/KB+w3iKt1xkOm2tS/O96s1Sx0QOd2gbOonlZxUwCi4TEo2XqlLsjlnPe9ALe5trnocTGYcamzKLf2/i5mfRdrTWfOg3nHJqT5kzD+UpYiKECDaUqM0O7jgsPWZzp1A7Km0z6aLROhjCJBdwbkhayfAlOx89RaH0iTqbTRVdtO/QRMqBNEkg6IU0HQ2QBSxBahD6fvBzXtWR2/2kYWenMFHTXApD5a6zBnPTu55fFe90gsqHpeBWL4z9b6RXhVLy/BRtAt510e66uRhngcOuzbUupQAqKwtGsGb/yAGwUhw/Tx8rxDUH1dIfxbPCnTxhrJiFwmcLrFNZwFP/Rv70QFmR7fUJf9PdM0oWobI3OfPDesVDyVtV1z2g7c9kkEXyS/iu7tN3tzbYTk4lywfcoaqgy6IRIFOn0vyLaBkpdHwqpupAlY76FDyB8f6jHUci/GP7Fl9sYXQCDK6RUVpaQ2H/+1UBExUA5gwF7GkdHQ6slJ2gNaRXoV24btEHIgsceQRUDUG/05iJroWBNVlE31QuHywgt6tzTF7xAFVyXxJEruLPHcXtkVaSTxPBJwPyz5SXJPvV9KRhBOVviCQbEcAf0IqQJFdEcrKE1pcE+6C9qXQZVfFv7xCBICGuFp+ipo1p2kxSw+8nwP44sZ5HhNKf/ZGWY=</SignatureValue>
  <KeyInfo>
    <X509Data>
      <X509Certificate>MIIFnDCCA4QCFGmuXN4bNSDagNvjEsKHZo/19nwhMA0GCSqGSIb3DQEBCwUAMIGQ
MS4wLAYDVQQDDCXRgdCw0LnRgtGL0L7QsdGA0LDQt9C+0LLQsNC90LjRji7RgNGE
MS4wLAYDVQQKDCXRgdCw0LnRgtGL0L7QsdGA0LDQt9C+0LLQsNC90LjRji7RgNGE
MSEwHwYDVQQHDBjQldC60LDRgtC10YDQuNC90LHRg9GA0LMxCzAJBgNVBAYTAlJV
MB4XDTIxMDUxODEzNDc0NFoXDTIyMDUxODEzNDc0NFowgYMxPzA9BgNVBAMMNtCT
0LDRgdCw0L3QsNC70LjQtdCyINCY0LHRgNCw0LPQuNC8INCT0LDRgdCw0L3QvtCy
0LjRhzEzMDEGA1UECgwq0JzQkdCe0KMgwqvQlNGA0YPQttCx0LjQvdGB0LrQsNGP
INCh0J7QqMK7MQswCQYDVQQGEwJSVTCCAiIwDQYJKoZIhvcNAQEBBQADggIPADCC
AgoCggIBANvRFZHGHP+8+nWUAzQDwoWdmkZLjlfunk4AXqCMJsDRQixms52TWT7x
A9SgrlIvXucRj301fs2/PfbUHEbOq5+Npc7EZvqU9BKiF7L5iEyMSfIJYj0IEJTu
aW2is+ZP5lzW/+Uq4lPwAKHh3a3GUIrwaczzjzI8qe97AObcHKkGzvmCiRyD/JZC
Cb+7PcwA9JoPXo4JImE5t6f9zvqVdaXP6kGG6fCZG3H2/uAr4TXNmh84AUl/Rui4
TnBnZzzisHgbaZXl1LbmFtjpInrHjdspcXWlk2/JOz7JmlEqRfkapYVdf/SdeTKr
eQ+awu8+60CezRDCUjEQPm7hOeSl5CkNx6lm6nY4JDCovxBVYbem67wzXy0DkPpj
Rlhf7h0Egay5x2T504mgmOLpNnxPhqW+U1x7FcqVFySkalL00zeZX8BrsMyNqm8N
FNXFPXOCWpdByKr/9E7m3/WUgIS/IyKPCzP/oH7G8rJX1fVk+T5rqpm+MyS86Auq
1OcUAIyk7k/Ut8P2lnQikkg97vogWJGjxpyQo37AQ5rMHELwdk70ISSSJjla1vMA
W0xiWr5kQtJ3PEFwzv/CTX2vEg9rpVXbQY1G9MtABkxpmJTRW1fawTaPGtNUWa5I
6VoCkvFYG9z9LFpykcr7cbY+MquEX7z8eVqtcnRSYKCOdlmna0e1AgMBAAEwDQYJ
KoZIhvcNAQELBQADggIBADbKPJqEHlw62bGeYru8tYcB5pwMBF+rPSwPtGlCtrBR
Iqz2RX5GjcLpk0uwvCHLOTeCVbRpC5v1RYEzxRk7/dUVSNn4+FFZWz9WOfc2cM5v
YbTy+nlzBxn91NGbDCc9GL7u9uW/RDj+GCswyumllhuooM17C63NPN32dkfZepur
CAUXO4kYjInD3J+M9b0Y7KZazA9/Oxp8LE1eOApyjD6HAQaWVoZQSYp75OV7vmZi
3EUtABz2atYdeGkT2DjrbRqiOU5Cbr1/qiqvQUow24wK9F2eCWKhf61vRvyJsHDQ
gaff2w+2zJK2wwZyBeSTbtfm5/viPjbEoHMNFMdMVK5zSPRMNNq0qIZjBd+7MfX/
lYZAlL3pN9GnSehxXx8giBK9vRB2pX8L9Gciv2DHp6wGO7m/6k8RqAbQx6YYtghH
0QG25vohp721QSinFLGjTuv+CMqh6GAXBJrY/4ff5vMxpmaMOAofYJ+enmTNTp2W
WabASn3nocN3kzMizNXrpfb3Zr/7jq3H2NML9qUpxd/DzBn7Jpiuy28YGdn0gCYj
TbqQE0ab4ecMjaqgDXjnjACPzWv7se9N3YpqxfjlJNzjQApmj4Fr2x5to0wYvC5Z
U8ZsV73fug+5kHI5bIRlpzf4nT2r78Ee6+49XSRlX7/WrRUSsyE+zMrU6lCQuwcl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70049180"/>
            <mdssi:RelationshipReference SourceId="rId447899927"/>
            <mdssi:RelationshipReference SourceId="rId504471958"/>
            <mdssi:RelationshipReference SourceId="rId710049110"/>
            <mdssi:RelationshipReference SourceId="rId200271303"/>
            <mdssi:RelationshipReference SourceId="rId482925288"/>
          </Transform>
          <Transform Algorithm="http://www.w3.org/TR/2001/REC-xml-c14n-20010315"/>
        </Transforms>
        <DigestMethod Algorithm="http://www.w3.org/2000/09/xmldsig#sha1"/>
        <DigestValue>lrTXemrHHBwF06KHzd6jfiUzPmE=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Ebme4UhWWCskDnly3Fr6LWWLpJY=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2teYas2oWhJ5AbruI7TO38HWwhQ=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avc5NME1Isj0iPJ2jTc1CH9cd+M=</DigestValue>
      </Reference>
      <Reference URI="/word/styles.xml?ContentType=application/vnd.openxmlformats-officedocument.wordprocessingml.styles+xml">
        <DigestMethod Algorithm="http://www.w3.org/2000/09/xmldsig#sha1"/>
        <DigestValue>zObrFQyZfySuBvhVLXas4JRTupg=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2021-05-18T14:06:01Z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</cp:lastModifiedBy>
  <cp:revision>2</cp:revision>
  <dcterms:created xsi:type="dcterms:W3CDTF">2020-03-17T18:54:00Z</dcterms:created>
  <dcterms:modified xsi:type="dcterms:W3CDTF">2020-03-17T18:54:00Z</dcterms:modified>
</cp:coreProperties>
</file>