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C8A" w:rsidRPr="00AC1FD6" w:rsidRDefault="00EE324F" w:rsidP="00AC1FD6">
      <w:pPr>
        <w:tabs>
          <w:tab w:val="left" w:pos="4335"/>
        </w:tabs>
        <w:jc w:val="both"/>
        <w:rPr>
          <w:rFonts w:ascii="Book Antiqua" w:hAnsi="Book Antiqua"/>
          <w:b/>
          <w:sz w:val="30"/>
          <w:szCs w:val="30"/>
        </w:rPr>
      </w:pPr>
      <w:r>
        <w:rPr>
          <w:rFonts w:ascii="Book Antiqua" w:hAnsi="Book Antiqua"/>
          <w:b/>
          <w:noProof/>
          <w:sz w:val="30"/>
          <w:szCs w:val="30"/>
          <w:lang w:eastAsia="ru-RU"/>
        </w:rPr>
        <w:drawing>
          <wp:inline distT="0" distB="0" distL="0" distR="0">
            <wp:extent cx="7110730" cy="10038086"/>
            <wp:effectExtent l="19050" t="0" r="0" b="0"/>
            <wp:docPr id="7" name="Рисунок 5" descr="F:\Устав 2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Устав 2020\1.jpg"/>
                    <pic:cNvPicPr>
                      <a:picLocks noChangeAspect="1" noChangeArrowheads="1"/>
                    </pic:cNvPicPr>
                  </pic:nvPicPr>
                  <pic:blipFill>
                    <a:blip r:embed="rId8"/>
                    <a:srcRect/>
                    <a:stretch>
                      <a:fillRect/>
                    </a:stretch>
                  </pic:blipFill>
                  <pic:spPr bwMode="auto">
                    <a:xfrm>
                      <a:off x="0" y="0"/>
                      <a:ext cx="7110730" cy="10038086"/>
                    </a:xfrm>
                    <a:prstGeom prst="rect">
                      <a:avLst/>
                    </a:prstGeom>
                    <a:noFill/>
                    <a:ln w="9525">
                      <a:noFill/>
                      <a:miter lim="800000"/>
                      <a:headEnd/>
                      <a:tailEnd/>
                    </a:ln>
                  </pic:spPr>
                </pic:pic>
              </a:graphicData>
            </a:graphic>
          </wp:inline>
        </w:drawing>
      </w:r>
    </w:p>
    <w:p w:rsidR="00C51C8A" w:rsidRPr="00AC1FD6" w:rsidRDefault="00C51C8A" w:rsidP="00AC1FD6">
      <w:pPr>
        <w:tabs>
          <w:tab w:val="left" w:pos="4335"/>
        </w:tabs>
        <w:jc w:val="both"/>
        <w:rPr>
          <w:rFonts w:ascii="Book Antiqua" w:hAnsi="Book Antiqua"/>
          <w:b/>
          <w:sz w:val="30"/>
          <w:szCs w:val="30"/>
        </w:rPr>
      </w:pPr>
    </w:p>
    <w:p w:rsidR="00C51C8A" w:rsidRPr="00AC1FD6" w:rsidRDefault="00C51C8A" w:rsidP="00AC1FD6">
      <w:pPr>
        <w:tabs>
          <w:tab w:val="left" w:pos="4335"/>
        </w:tabs>
        <w:jc w:val="both"/>
        <w:rPr>
          <w:rFonts w:ascii="Times New Roman" w:hAnsi="Times New Roman"/>
          <w:b/>
          <w:sz w:val="30"/>
          <w:szCs w:val="30"/>
        </w:rPr>
      </w:pPr>
    </w:p>
    <w:p w:rsidR="00316DC2" w:rsidRPr="00AC1FD6" w:rsidRDefault="00316DC2" w:rsidP="00AC1FD6">
      <w:pPr>
        <w:tabs>
          <w:tab w:val="left" w:pos="4335"/>
        </w:tabs>
        <w:jc w:val="center"/>
        <w:rPr>
          <w:rFonts w:ascii="Times New Roman" w:hAnsi="Times New Roman"/>
          <w:b/>
          <w:sz w:val="30"/>
          <w:szCs w:val="30"/>
        </w:rPr>
      </w:pPr>
      <w:r w:rsidRPr="00AC1FD6">
        <w:rPr>
          <w:rFonts w:ascii="Times New Roman" w:hAnsi="Times New Roman"/>
          <w:b/>
          <w:sz w:val="30"/>
          <w:szCs w:val="30"/>
        </w:rPr>
        <w:t>СОДЕРЖАНИЕ:</w:t>
      </w:r>
    </w:p>
    <w:p w:rsidR="00FA0439" w:rsidRPr="00AC1FD6" w:rsidRDefault="00FA0439" w:rsidP="00AC1FD6">
      <w:pPr>
        <w:tabs>
          <w:tab w:val="left" w:pos="4335"/>
        </w:tabs>
        <w:jc w:val="both"/>
        <w:rPr>
          <w:rFonts w:ascii="Times New Roman" w:hAnsi="Times New Roman"/>
          <w:b/>
          <w:sz w:val="30"/>
          <w:szCs w:val="30"/>
        </w:rPr>
      </w:pPr>
    </w:p>
    <w:p w:rsidR="00316DC2" w:rsidRPr="00AC1FD6" w:rsidRDefault="00316DC2" w:rsidP="00AC1FD6">
      <w:pPr>
        <w:pStyle w:val="a9"/>
        <w:numPr>
          <w:ilvl w:val="0"/>
          <w:numId w:val="11"/>
        </w:numPr>
        <w:spacing w:line="360" w:lineRule="auto"/>
        <w:ind w:left="142" w:hanging="426"/>
        <w:jc w:val="both"/>
        <w:rPr>
          <w:sz w:val="30"/>
          <w:szCs w:val="30"/>
        </w:rPr>
      </w:pPr>
      <w:r w:rsidRPr="00AC1FD6">
        <w:rPr>
          <w:sz w:val="30"/>
          <w:szCs w:val="30"/>
        </w:rPr>
        <w:t>Общие положения</w:t>
      </w:r>
      <w:r w:rsidR="001B3709" w:rsidRPr="00AC1FD6">
        <w:rPr>
          <w:sz w:val="30"/>
          <w:szCs w:val="30"/>
        </w:rPr>
        <w:t>…………………………………………………… …</w:t>
      </w:r>
      <w:r w:rsidR="00FE6D9A" w:rsidRPr="00AC1FD6">
        <w:rPr>
          <w:sz w:val="30"/>
          <w:szCs w:val="30"/>
        </w:rPr>
        <w:t>стр.3-6</w:t>
      </w:r>
    </w:p>
    <w:p w:rsidR="00316DC2" w:rsidRPr="00AC1FD6" w:rsidRDefault="00316DC2" w:rsidP="00AC1FD6">
      <w:pPr>
        <w:pStyle w:val="a9"/>
        <w:numPr>
          <w:ilvl w:val="0"/>
          <w:numId w:val="11"/>
        </w:numPr>
        <w:spacing w:line="360" w:lineRule="auto"/>
        <w:ind w:left="142" w:hanging="426"/>
        <w:jc w:val="both"/>
        <w:rPr>
          <w:sz w:val="30"/>
          <w:szCs w:val="30"/>
        </w:rPr>
      </w:pPr>
      <w:r w:rsidRPr="00AC1FD6">
        <w:rPr>
          <w:sz w:val="30"/>
          <w:szCs w:val="30"/>
        </w:rPr>
        <w:t>Предмет, цели и виды деятельности ОУ</w:t>
      </w:r>
      <w:r w:rsidR="001B3709" w:rsidRPr="00AC1FD6">
        <w:rPr>
          <w:sz w:val="30"/>
          <w:szCs w:val="30"/>
        </w:rPr>
        <w:t>……………………………… стр.6</w:t>
      </w:r>
      <w:r w:rsidR="00FE6D9A" w:rsidRPr="00AC1FD6">
        <w:rPr>
          <w:sz w:val="30"/>
          <w:szCs w:val="30"/>
        </w:rPr>
        <w:t>-11</w:t>
      </w:r>
    </w:p>
    <w:p w:rsidR="00316DC2" w:rsidRPr="00AC1FD6" w:rsidRDefault="00316DC2" w:rsidP="00AC1FD6">
      <w:pPr>
        <w:pStyle w:val="a9"/>
        <w:numPr>
          <w:ilvl w:val="0"/>
          <w:numId w:val="11"/>
        </w:numPr>
        <w:spacing w:line="360" w:lineRule="auto"/>
        <w:ind w:left="142" w:hanging="426"/>
        <w:jc w:val="both"/>
        <w:rPr>
          <w:sz w:val="30"/>
          <w:szCs w:val="30"/>
        </w:rPr>
      </w:pPr>
      <w:r w:rsidRPr="00AC1FD6">
        <w:rPr>
          <w:sz w:val="30"/>
          <w:szCs w:val="30"/>
        </w:rPr>
        <w:t>Организация образовательного процесса</w:t>
      </w:r>
      <w:r w:rsidR="001B3709" w:rsidRPr="00AC1FD6">
        <w:rPr>
          <w:sz w:val="30"/>
          <w:szCs w:val="30"/>
        </w:rPr>
        <w:t>……………………………..стр.11-16</w:t>
      </w:r>
    </w:p>
    <w:p w:rsidR="00316DC2" w:rsidRPr="00AC1FD6" w:rsidRDefault="00316DC2" w:rsidP="00AC1FD6">
      <w:pPr>
        <w:pStyle w:val="a9"/>
        <w:numPr>
          <w:ilvl w:val="0"/>
          <w:numId w:val="11"/>
        </w:numPr>
        <w:autoSpaceDE w:val="0"/>
        <w:autoSpaceDN w:val="0"/>
        <w:adjustRightInd w:val="0"/>
        <w:spacing w:line="360" w:lineRule="auto"/>
        <w:ind w:left="426" w:hanging="142"/>
        <w:jc w:val="both"/>
        <w:rPr>
          <w:sz w:val="30"/>
          <w:szCs w:val="30"/>
        </w:rPr>
      </w:pPr>
      <w:r w:rsidRPr="00AC1FD6">
        <w:rPr>
          <w:bCs/>
          <w:sz w:val="30"/>
          <w:szCs w:val="30"/>
        </w:rPr>
        <w:t xml:space="preserve">Правила приема, порядок и основания отчисления и </w:t>
      </w:r>
      <w:r w:rsidR="003827C7" w:rsidRPr="00AC1FD6">
        <w:rPr>
          <w:bCs/>
          <w:sz w:val="30"/>
          <w:szCs w:val="30"/>
        </w:rPr>
        <w:t>восстановления</w:t>
      </w:r>
      <w:r w:rsidR="00A74535" w:rsidRPr="00AC1FD6">
        <w:rPr>
          <w:bCs/>
          <w:sz w:val="30"/>
          <w:szCs w:val="30"/>
        </w:rPr>
        <w:t xml:space="preserve"> </w:t>
      </w:r>
      <w:r w:rsidRPr="00AC1FD6">
        <w:rPr>
          <w:bCs/>
          <w:sz w:val="30"/>
          <w:szCs w:val="30"/>
        </w:rPr>
        <w:t>учащихся</w:t>
      </w:r>
      <w:r w:rsidR="00FE6D9A" w:rsidRPr="00AC1FD6">
        <w:rPr>
          <w:bCs/>
          <w:sz w:val="30"/>
          <w:szCs w:val="30"/>
        </w:rPr>
        <w:t>……………………………………………………………… стр.</w:t>
      </w:r>
      <w:r w:rsidR="003827C7" w:rsidRPr="00AC1FD6">
        <w:rPr>
          <w:bCs/>
          <w:sz w:val="30"/>
          <w:szCs w:val="30"/>
        </w:rPr>
        <w:t>16-19</w:t>
      </w:r>
    </w:p>
    <w:p w:rsidR="00316DC2" w:rsidRPr="00AC1FD6" w:rsidRDefault="00316DC2" w:rsidP="00AC1FD6">
      <w:pPr>
        <w:pStyle w:val="a9"/>
        <w:numPr>
          <w:ilvl w:val="0"/>
          <w:numId w:val="11"/>
        </w:numPr>
        <w:spacing w:line="360" w:lineRule="auto"/>
        <w:ind w:left="142" w:hanging="426"/>
        <w:jc w:val="both"/>
        <w:rPr>
          <w:sz w:val="30"/>
          <w:szCs w:val="30"/>
        </w:rPr>
      </w:pPr>
      <w:r w:rsidRPr="00AC1FD6">
        <w:rPr>
          <w:bCs/>
          <w:spacing w:val="-2"/>
          <w:w w:val="101"/>
          <w:sz w:val="30"/>
          <w:szCs w:val="30"/>
        </w:rPr>
        <w:t>Права и обязанности участников образовательных отношений</w:t>
      </w:r>
      <w:r w:rsidR="003827C7" w:rsidRPr="00AC1FD6">
        <w:rPr>
          <w:bCs/>
          <w:spacing w:val="-2"/>
          <w:w w:val="101"/>
          <w:sz w:val="30"/>
          <w:szCs w:val="30"/>
        </w:rPr>
        <w:t xml:space="preserve">…… </w:t>
      </w:r>
      <w:r w:rsidR="00FE6D9A" w:rsidRPr="00AC1FD6">
        <w:rPr>
          <w:bCs/>
          <w:sz w:val="30"/>
          <w:szCs w:val="30"/>
        </w:rPr>
        <w:t>стр.</w:t>
      </w:r>
      <w:r w:rsidR="003827C7" w:rsidRPr="00AC1FD6">
        <w:rPr>
          <w:bCs/>
          <w:sz w:val="30"/>
          <w:szCs w:val="30"/>
        </w:rPr>
        <w:t>19-27</w:t>
      </w:r>
    </w:p>
    <w:p w:rsidR="00316DC2" w:rsidRPr="00AC1FD6" w:rsidRDefault="00316DC2" w:rsidP="00AC1FD6">
      <w:pPr>
        <w:pStyle w:val="a9"/>
        <w:numPr>
          <w:ilvl w:val="0"/>
          <w:numId w:val="11"/>
        </w:numPr>
        <w:spacing w:line="360" w:lineRule="auto"/>
        <w:ind w:left="142" w:hanging="426"/>
        <w:jc w:val="both"/>
        <w:rPr>
          <w:sz w:val="30"/>
          <w:szCs w:val="30"/>
        </w:rPr>
      </w:pPr>
      <w:r w:rsidRPr="00AC1FD6">
        <w:rPr>
          <w:bCs/>
          <w:sz w:val="30"/>
          <w:szCs w:val="30"/>
        </w:rPr>
        <w:t>Порядок комплектования персонала.</w:t>
      </w:r>
      <w:r w:rsidR="001B3709" w:rsidRPr="00AC1FD6">
        <w:rPr>
          <w:bCs/>
          <w:sz w:val="30"/>
          <w:szCs w:val="30"/>
        </w:rPr>
        <w:t xml:space="preserve">………………………………   </w:t>
      </w:r>
      <w:r w:rsidR="00FE6D9A" w:rsidRPr="00AC1FD6">
        <w:rPr>
          <w:bCs/>
          <w:sz w:val="30"/>
          <w:szCs w:val="30"/>
        </w:rPr>
        <w:t>стр.</w:t>
      </w:r>
      <w:r w:rsidR="003827C7" w:rsidRPr="00AC1FD6">
        <w:rPr>
          <w:bCs/>
          <w:sz w:val="30"/>
          <w:szCs w:val="30"/>
        </w:rPr>
        <w:t>27-29</w:t>
      </w:r>
    </w:p>
    <w:p w:rsidR="00316DC2" w:rsidRPr="00AC1FD6" w:rsidRDefault="00316DC2" w:rsidP="00AC1FD6">
      <w:pPr>
        <w:pStyle w:val="a9"/>
        <w:numPr>
          <w:ilvl w:val="0"/>
          <w:numId w:val="11"/>
        </w:numPr>
        <w:spacing w:line="360" w:lineRule="auto"/>
        <w:ind w:left="142" w:hanging="426"/>
        <w:jc w:val="both"/>
        <w:rPr>
          <w:sz w:val="30"/>
          <w:szCs w:val="30"/>
        </w:rPr>
      </w:pPr>
      <w:r w:rsidRPr="00AC1FD6">
        <w:rPr>
          <w:sz w:val="30"/>
          <w:szCs w:val="30"/>
        </w:rPr>
        <w:t>Имущество и финансовое обеспечение деятельности ОУ</w:t>
      </w:r>
      <w:r w:rsidR="001B3709" w:rsidRPr="00AC1FD6">
        <w:rPr>
          <w:sz w:val="30"/>
          <w:szCs w:val="30"/>
        </w:rPr>
        <w:t>………….</w:t>
      </w:r>
      <w:r w:rsidR="00FE6D9A" w:rsidRPr="00AC1FD6">
        <w:rPr>
          <w:bCs/>
          <w:sz w:val="30"/>
          <w:szCs w:val="30"/>
        </w:rPr>
        <w:t>стр.</w:t>
      </w:r>
      <w:r w:rsidR="003827C7" w:rsidRPr="00AC1FD6">
        <w:rPr>
          <w:bCs/>
          <w:sz w:val="30"/>
          <w:szCs w:val="30"/>
        </w:rPr>
        <w:t>29-31</w:t>
      </w:r>
    </w:p>
    <w:p w:rsidR="00316DC2" w:rsidRPr="00AC1FD6" w:rsidRDefault="00316DC2" w:rsidP="00AC1FD6">
      <w:pPr>
        <w:pStyle w:val="a9"/>
        <w:numPr>
          <w:ilvl w:val="0"/>
          <w:numId w:val="11"/>
        </w:numPr>
        <w:spacing w:line="360" w:lineRule="auto"/>
        <w:ind w:left="142" w:hanging="426"/>
        <w:jc w:val="both"/>
        <w:rPr>
          <w:sz w:val="30"/>
          <w:szCs w:val="30"/>
        </w:rPr>
      </w:pPr>
      <w:r w:rsidRPr="00AC1FD6">
        <w:rPr>
          <w:sz w:val="30"/>
          <w:szCs w:val="30"/>
        </w:rPr>
        <w:t>Управление ОУ</w:t>
      </w:r>
      <w:r w:rsidRPr="00AC1FD6">
        <w:rPr>
          <w:bCs/>
          <w:spacing w:val="-2"/>
          <w:w w:val="101"/>
          <w:sz w:val="30"/>
          <w:szCs w:val="30"/>
        </w:rPr>
        <w:t>.</w:t>
      </w:r>
      <w:r w:rsidR="001B3709" w:rsidRPr="00AC1FD6">
        <w:rPr>
          <w:bCs/>
          <w:sz w:val="30"/>
          <w:szCs w:val="30"/>
        </w:rPr>
        <w:t>………………………………………………………..</w:t>
      </w:r>
      <w:r w:rsidR="00FE6D9A" w:rsidRPr="00AC1FD6">
        <w:rPr>
          <w:bCs/>
          <w:sz w:val="30"/>
          <w:szCs w:val="30"/>
        </w:rPr>
        <w:t>стр.</w:t>
      </w:r>
      <w:r w:rsidR="003827C7" w:rsidRPr="00AC1FD6">
        <w:rPr>
          <w:bCs/>
          <w:sz w:val="30"/>
          <w:szCs w:val="30"/>
        </w:rPr>
        <w:t>31-42</w:t>
      </w:r>
    </w:p>
    <w:p w:rsidR="00316DC2" w:rsidRPr="00AC1FD6" w:rsidRDefault="00316DC2" w:rsidP="00AC1FD6">
      <w:pPr>
        <w:pStyle w:val="a9"/>
        <w:numPr>
          <w:ilvl w:val="0"/>
          <w:numId w:val="11"/>
        </w:numPr>
        <w:spacing w:line="360" w:lineRule="auto"/>
        <w:ind w:left="142" w:hanging="426"/>
        <w:jc w:val="both"/>
        <w:rPr>
          <w:sz w:val="30"/>
          <w:szCs w:val="30"/>
        </w:rPr>
      </w:pPr>
      <w:r w:rsidRPr="00AC1FD6">
        <w:rPr>
          <w:bCs/>
          <w:spacing w:val="-2"/>
          <w:w w:val="101"/>
          <w:sz w:val="30"/>
          <w:szCs w:val="30"/>
        </w:rPr>
        <w:t>Учет, отчетность и контроль.</w:t>
      </w:r>
      <w:r w:rsidR="003827C7" w:rsidRPr="00AC1FD6">
        <w:rPr>
          <w:bCs/>
          <w:spacing w:val="-2"/>
          <w:w w:val="101"/>
          <w:sz w:val="30"/>
          <w:szCs w:val="30"/>
        </w:rPr>
        <w:t>…………………………………………</w:t>
      </w:r>
      <w:r w:rsidR="00FE6D9A" w:rsidRPr="00AC1FD6">
        <w:rPr>
          <w:bCs/>
          <w:sz w:val="30"/>
          <w:szCs w:val="30"/>
        </w:rPr>
        <w:t>стр.</w:t>
      </w:r>
      <w:r w:rsidR="003827C7" w:rsidRPr="00AC1FD6">
        <w:rPr>
          <w:bCs/>
          <w:sz w:val="30"/>
          <w:szCs w:val="30"/>
        </w:rPr>
        <w:t>42</w:t>
      </w:r>
      <w:r w:rsidR="001B3709" w:rsidRPr="00AC1FD6">
        <w:rPr>
          <w:bCs/>
          <w:sz w:val="30"/>
          <w:szCs w:val="30"/>
        </w:rPr>
        <w:t>-43</w:t>
      </w:r>
    </w:p>
    <w:p w:rsidR="00316DC2" w:rsidRPr="00AC1FD6" w:rsidRDefault="00316DC2" w:rsidP="00AC1FD6">
      <w:pPr>
        <w:pStyle w:val="a9"/>
        <w:numPr>
          <w:ilvl w:val="0"/>
          <w:numId w:val="11"/>
        </w:numPr>
        <w:spacing w:line="360" w:lineRule="auto"/>
        <w:ind w:left="142" w:hanging="426"/>
        <w:jc w:val="both"/>
        <w:rPr>
          <w:sz w:val="30"/>
          <w:szCs w:val="30"/>
        </w:rPr>
      </w:pPr>
      <w:r w:rsidRPr="00AC1FD6">
        <w:rPr>
          <w:bCs/>
          <w:spacing w:val="-2"/>
          <w:w w:val="101"/>
          <w:sz w:val="30"/>
          <w:szCs w:val="30"/>
        </w:rPr>
        <w:t>Международное сотрудничество</w:t>
      </w:r>
      <w:r w:rsidR="003827C7" w:rsidRPr="00AC1FD6">
        <w:rPr>
          <w:bCs/>
          <w:spacing w:val="-2"/>
          <w:w w:val="101"/>
          <w:sz w:val="30"/>
          <w:szCs w:val="30"/>
        </w:rPr>
        <w:t>……………………………………</w:t>
      </w:r>
      <w:r w:rsidR="001B3709" w:rsidRPr="00AC1FD6">
        <w:rPr>
          <w:bCs/>
          <w:spacing w:val="-2"/>
          <w:w w:val="101"/>
          <w:sz w:val="30"/>
          <w:szCs w:val="30"/>
        </w:rPr>
        <w:t>…</w:t>
      </w:r>
      <w:r w:rsidR="00FE6D9A" w:rsidRPr="00AC1FD6">
        <w:rPr>
          <w:bCs/>
          <w:sz w:val="30"/>
          <w:szCs w:val="30"/>
        </w:rPr>
        <w:t>стр.</w:t>
      </w:r>
      <w:r w:rsidR="003827C7" w:rsidRPr="00AC1FD6">
        <w:rPr>
          <w:bCs/>
          <w:sz w:val="30"/>
          <w:szCs w:val="30"/>
        </w:rPr>
        <w:t>4</w:t>
      </w:r>
      <w:r w:rsidR="001B3709" w:rsidRPr="00AC1FD6">
        <w:rPr>
          <w:bCs/>
          <w:sz w:val="30"/>
          <w:szCs w:val="30"/>
        </w:rPr>
        <w:t>3</w:t>
      </w:r>
    </w:p>
    <w:p w:rsidR="003827C7" w:rsidRPr="00AC1FD6" w:rsidRDefault="00316DC2" w:rsidP="00AC1FD6">
      <w:pPr>
        <w:pStyle w:val="a9"/>
        <w:numPr>
          <w:ilvl w:val="0"/>
          <w:numId w:val="11"/>
        </w:numPr>
        <w:spacing w:line="360" w:lineRule="auto"/>
        <w:ind w:left="142" w:hanging="426"/>
        <w:jc w:val="both"/>
        <w:rPr>
          <w:sz w:val="30"/>
          <w:szCs w:val="30"/>
        </w:rPr>
      </w:pPr>
      <w:r w:rsidRPr="00AC1FD6">
        <w:rPr>
          <w:bCs/>
          <w:spacing w:val="-2"/>
          <w:w w:val="101"/>
          <w:sz w:val="30"/>
          <w:szCs w:val="30"/>
        </w:rPr>
        <w:t xml:space="preserve">Реорганизация, изменение типа и ликвидация ОУ. </w:t>
      </w:r>
    </w:p>
    <w:p w:rsidR="00316DC2" w:rsidRPr="00AC1FD6" w:rsidRDefault="00316DC2" w:rsidP="00AC1FD6">
      <w:pPr>
        <w:pStyle w:val="a9"/>
        <w:spacing w:line="360" w:lineRule="auto"/>
        <w:ind w:left="142"/>
        <w:jc w:val="both"/>
        <w:rPr>
          <w:sz w:val="30"/>
          <w:szCs w:val="30"/>
        </w:rPr>
      </w:pPr>
      <w:r w:rsidRPr="00AC1FD6">
        <w:rPr>
          <w:sz w:val="30"/>
          <w:szCs w:val="30"/>
        </w:rPr>
        <w:t>Хранение документов</w:t>
      </w:r>
      <w:r w:rsidR="003827C7" w:rsidRPr="00AC1FD6">
        <w:rPr>
          <w:sz w:val="30"/>
          <w:szCs w:val="30"/>
        </w:rPr>
        <w:t>…………………………………………………</w:t>
      </w:r>
      <w:r w:rsidR="00FE6D9A" w:rsidRPr="00AC1FD6">
        <w:rPr>
          <w:bCs/>
          <w:sz w:val="30"/>
          <w:szCs w:val="30"/>
        </w:rPr>
        <w:t>стр.</w:t>
      </w:r>
      <w:r w:rsidR="003827C7" w:rsidRPr="00AC1FD6">
        <w:rPr>
          <w:bCs/>
          <w:sz w:val="30"/>
          <w:szCs w:val="30"/>
        </w:rPr>
        <w:t>43-44</w:t>
      </w:r>
    </w:p>
    <w:p w:rsidR="00316DC2" w:rsidRPr="00AC1FD6" w:rsidRDefault="00316DC2" w:rsidP="00AC1FD6">
      <w:pPr>
        <w:pStyle w:val="a9"/>
        <w:numPr>
          <w:ilvl w:val="0"/>
          <w:numId w:val="11"/>
        </w:numPr>
        <w:spacing w:line="360" w:lineRule="auto"/>
        <w:ind w:left="142" w:hanging="426"/>
        <w:jc w:val="both"/>
        <w:rPr>
          <w:sz w:val="30"/>
          <w:szCs w:val="30"/>
        </w:rPr>
      </w:pPr>
      <w:r w:rsidRPr="00AC1FD6">
        <w:rPr>
          <w:sz w:val="30"/>
          <w:szCs w:val="30"/>
        </w:rPr>
        <w:t>Порядок изменения Устава.</w:t>
      </w:r>
      <w:r w:rsidR="003827C7" w:rsidRPr="00AC1FD6">
        <w:rPr>
          <w:bCs/>
          <w:sz w:val="30"/>
          <w:szCs w:val="30"/>
        </w:rPr>
        <w:t xml:space="preserve">…………………………………………  </w:t>
      </w:r>
      <w:r w:rsidR="00FE6D9A" w:rsidRPr="00AC1FD6">
        <w:rPr>
          <w:bCs/>
          <w:sz w:val="30"/>
          <w:szCs w:val="30"/>
        </w:rPr>
        <w:t>стр.</w:t>
      </w:r>
      <w:r w:rsidR="003827C7" w:rsidRPr="00AC1FD6">
        <w:rPr>
          <w:bCs/>
          <w:sz w:val="30"/>
          <w:szCs w:val="30"/>
        </w:rPr>
        <w:t>44</w:t>
      </w:r>
    </w:p>
    <w:p w:rsidR="00316DC2" w:rsidRPr="00AC1FD6" w:rsidRDefault="00316DC2" w:rsidP="00AC1FD6">
      <w:pPr>
        <w:pStyle w:val="a9"/>
        <w:numPr>
          <w:ilvl w:val="0"/>
          <w:numId w:val="11"/>
        </w:numPr>
        <w:spacing w:line="360" w:lineRule="auto"/>
        <w:ind w:left="142" w:hanging="426"/>
        <w:jc w:val="both"/>
        <w:rPr>
          <w:sz w:val="30"/>
          <w:szCs w:val="30"/>
        </w:rPr>
      </w:pPr>
      <w:r w:rsidRPr="00AC1FD6">
        <w:rPr>
          <w:sz w:val="30"/>
          <w:szCs w:val="30"/>
        </w:rPr>
        <w:t>Локальные акты, регламентирующие деятельность ОУ</w:t>
      </w:r>
      <w:r w:rsidR="003827C7" w:rsidRPr="00AC1FD6">
        <w:rPr>
          <w:sz w:val="30"/>
          <w:szCs w:val="30"/>
        </w:rPr>
        <w:t>…………….</w:t>
      </w:r>
      <w:r w:rsidR="003827C7" w:rsidRPr="00AC1FD6">
        <w:rPr>
          <w:bCs/>
          <w:sz w:val="30"/>
          <w:szCs w:val="30"/>
        </w:rPr>
        <w:t>с</w:t>
      </w:r>
      <w:r w:rsidR="00FE6D9A" w:rsidRPr="00AC1FD6">
        <w:rPr>
          <w:bCs/>
          <w:sz w:val="30"/>
          <w:szCs w:val="30"/>
        </w:rPr>
        <w:t>т</w:t>
      </w:r>
      <w:r w:rsidR="003827C7" w:rsidRPr="00AC1FD6">
        <w:rPr>
          <w:bCs/>
          <w:sz w:val="30"/>
          <w:szCs w:val="30"/>
        </w:rPr>
        <w:t>р.44-45</w:t>
      </w:r>
    </w:p>
    <w:p w:rsidR="00C069CF" w:rsidRPr="00AC1FD6" w:rsidRDefault="00C069CF" w:rsidP="00AC1FD6">
      <w:pPr>
        <w:widowControl w:val="0"/>
        <w:shd w:val="clear" w:color="auto" w:fill="FFFFFF"/>
        <w:autoSpaceDE w:val="0"/>
        <w:autoSpaceDN w:val="0"/>
        <w:adjustRightInd w:val="0"/>
        <w:spacing w:after="0" w:line="240" w:lineRule="auto"/>
        <w:ind w:left="-284"/>
        <w:jc w:val="both"/>
        <w:rPr>
          <w:rFonts w:ascii="Times New Roman" w:hAnsi="Times New Roman"/>
          <w:b/>
          <w:bCs/>
          <w:position w:val="1"/>
          <w:sz w:val="30"/>
          <w:szCs w:val="30"/>
        </w:rPr>
      </w:pPr>
    </w:p>
    <w:p w:rsidR="00316DC2" w:rsidRPr="00AC1FD6" w:rsidRDefault="00316DC2" w:rsidP="00AC1FD6">
      <w:pPr>
        <w:widowControl w:val="0"/>
        <w:shd w:val="clear" w:color="auto" w:fill="FFFFFF"/>
        <w:autoSpaceDE w:val="0"/>
        <w:autoSpaceDN w:val="0"/>
        <w:adjustRightInd w:val="0"/>
        <w:spacing w:line="240" w:lineRule="auto"/>
        <w:ind w:left="-284" w:right="-30"/>
        <w:jc w:val="both"/>
        <w:rPr>
          <w:rFonts w:ascii="Times New Roman" w:hAnsi="Times New Roman"/>
          <w:b/>
          <w:sz w:val="30"/>
          <w:szCs w:val="30"/>
        </w:rPr>
      </w:pPr>
    </w:p>
    <w:p w:rsidR="00316DC2" w:rsidRPr="00AC1FD6" w:rsidRDefault="00316DC2" w:rsidP="00AC1FD6">
      <w:pPr>
        <w:widowControl w:val="0"/>
        <w:shd w:val="clear" w:color="auto" w:fill="FFFFFF"/>
        <w:autoSpaceDE w:val="0"/>
        <w:autoSpaceDN w:val="0"/>
        <w:adjustRightInd w:val="0"/>
        <w:spacing w:line="240" w:lineRule="auto"/>
        <w:ind w:left="-284" w:right="-30"/>
        <w:jc w:val="both"/>
        <w:rPr>
          <w:rFonts w:ascii="Times New Roman" w:hAnsi="Times New Roman"/>
          <w:b/>
          <w:sz w:val="30"/>
          <w:szCs w:val="30"/>
        </w:rPr>
      </w:pPr>
    </w:p>
    <w:p w:rsidR="00316DC2" w:rsidRPr="00AC1FD6" w:rsidRDefault="00316DC2" w:rsidP="00AC1FD6">
      <w:pPr>
        <w:widowControl w:val="0"/>
        <w:shd w:val="clear" w:color="auto" w:fill="FFFFFF"/>
        <w:autoSpaceDE w:val="0"/>
        <w:autoSpaceDN w:val="0"/>
        <w:adjustRightInd w:val="0"/>
        <w:spacing w:line="240" w:lineRule="auto"/>
        <w:ind w:left="-284" w:right="-30"/>
        <w:jc w:val="both"/>
        <w:rPr>
          <w:rFonts w:ascii="Times New Roman" w:hAnsi="Times New Roman"/>
          <w:b/>
          <w:sz w:val="30"/>
          <w:szCs w:val="30"/>
        </w:rPr>
      </w:pPr>
    </w:p>
    <w:p w:rsidR="00316DC2" w:rsidRPr="00AC1FD6" w:rsidRDefault="00316DC2" w:rsidP="00AC1FD6">
      <w:pPr>
        <w:widowControl w:val="0"/>
        <w:shd w:val="clear" w:color="auto" w:fill="FFFFFF"/>
        <w:autoSpaceDE w:val="0"/>
        <w:autoSpaceDN w:val="0"/>
        <w:adjustRightInd w:val="0"/>
        <w:spacing w:line="240" w:lineRule="auto"/>
        <w:ind w:left="-284" w:right="-30"/>
        <w:jc w:val="both"/>
        <w:rPr>
          <w:rFonts w:ascii="Times New Roman" w:hAnsi="Times New Roman"/>
          <w:b/>
          <w:sz w:val="30"/>
          <w:szCs w:val="30"/>
        </w:rPr>
      </w:pPr>
    </w:p>
    <w:p w:rsidR="00316DC2" w:rsidRPr="00AC1FD6" w:rsidRDefault="00316DC2" w:rsidP="00AC1FD6">
      <w:pPr>
        <w:widowControl w:val="0"/>
        <w:shd w:val="clear" w:color="auto" w:fill="FFFFFF"/>
        <w:autoSpaceDE w:val="0"/>
        <w:autoSpaceDN w:val="0"/>
        <w:adjustRightInd w:val="0"/>
        <w:spacing w:line="240" w:lineRule="auto"/>
        <w:ind w:left="-284" w:right="-30"/>
        <w:jc w:val="both"/>
        <w:rPr>
          <w:rFonts w:ascii="Times New Roman" w:hAnsi="Times New Roman"/>
          <w:b/>
          <w:sz w:val="30"/>
          <w:szCs w:val="30"/>
        </w:rPr>
      </w:pPr>
    </w:p>
    <w:p w:rsidR="00316DC2" w:rsidRPr="00AC1FD6" w:rsidRDefault="00316DC2" w:rsidP="00AC1FD6">
      <w:pPr>
        <w:widowControl w:val="0"/>
        <w:shd w:val="clear" w:color="auto" w:fill="FFFFFF"/>
        <w:autoSpaceDE w:val="0"/>
        <w:autoSpaceDN w:val="0"/>
        <w:adjustRightInd w:val="0"/>
        <w:spacing w:line="240" w:lineRule="auto"/>
        <w:ind w:left="-284" w:right="-30"/>
        <w:jc w:val="both"/>
        <w:rPr>
          <w:rFonts w:ascii="Times New Roman" w:hAnsi="Times New Roman"/>
          <w:b/>
          <w:sz w:val="30"/>
          <w:szCs w:val="30"/>
        </w:rPr>
      </w:pPr>
    </w:p>
    <w:p w:rsidR="00316DC2" w:rsidRPr="00AC1FD6" w:rsidRDefault="00316DC2" w:rsidP="00AC1FD6">
      <w:pPr>
        <w:widowControl w:val="0"/>
        <w:shd w:val="clear" w:color="auto" w:fill="FFFFFF"/>
        <w:autoSpaceDE w:val="0"/>
        <w:autoSpaceDN w:val="0"/>
        <w:adjustRightInd w:val="0"/>
        <w:spacing w:line="240" w:lineRule="auto"/>
        <w:ind w:left="-284" w:right="-30"/>
        <w:jc w:val="both"/>
        <w:rPr>
          <w:rFonts w:ascii="Times New Roman" w:hAnsi="Times New Roman"/>
          <w:b/>
          <w:sz w:val="30"/>
          <w:szCs w:val="30"/>
        </w:rPr>
      </w:pPr>
    </w:p>
    <w:p w:rsidR="00316DC2" w:rsidRPr="00AC1FD6" w:rsidRDefault="00316DC2" w:rsidP="00AC1FD6">
      <w:pPr>
        <w:widowControl w:val="0"/>
        <w:shd w:val="clear" w:color="auto" w:fill="FFFFFF"/>
        <w:autoSpaceDE w:val="0"/>
        <w:autoSpaceDN w:val="0"/>
        <w:adjustRightInd w:val="0"/>
        <w:spacing w:line="240" w:lineRule="auto"/>
        <w:ind w:left="-284" w:right="-30"/>
        <w:jc w:val="both"/>
        <w:rPr>
          <w:rFonts w:ascii="Times New Roman" w:hAnsi="Times New Roman"/>
          <w:b/>
          <w:sz w:val="30"/>
          <w:szCs w:val="30"/>
        </w:rPr>
      </w:pPr>
    </w:p>
    <w:p w:rsidR="00316DC2" w:rsidRPr="00AC1FD6" w:rsidRDefault="00316DC2" w:rsidP="00AC1FD6">
      <w:pPr>
        <w:widowControl w:val="0"/>
        <w:shd w:val="clear" w:color="auto" w:fill="FFFFFF"/>
        <w:autoSpaceDE w:val="0"/>
        <w:autoSpaceDN w:val="0"/>
        <w:adjustRightInd w:val="0"/>
        <w:spacing w:line="240" w:lineRule="auto"/>
        <w:ind w:right="-30"/>
        <w:jc w:val="both"/>
        <w:rPr>
          <w:rFonts w:ascii="Times New Roman" w:hAnsi="Times New Roman"/>
          <w:b/>
          <w:sz w:val="30"/>
          <w:szCs w:val="30"/>
        </w:rPr>
      </w:pPr>
    </w:p>
    <w:p w:rsidR="001F45BB" w:rsidRPr="00AC1FD6" w:rsidRDefault="001F45BB" w:rsidP="00AC1FD6">
      <w:pPr>
        <w:widowControl w:val="0"/>
        <w:shd w:val="clear" w:color="auto" w:fill="FFFFFF"/>
        <w:autoSpaceDE w:val="0"/>
        <w:autoSpaceDN w:val="0"/>
        <w:adjustRightInd w:val="0"/>
        <w:spacing w:line="240" w:lineRule="auto"/>
        <w:ind w:right="-30" w:firstLine="567"/>
        <w:jc w:val="both"/>
        <w:rPr>
          <w:rFonts w:ascii="Times New Roman" w:hAnsi="Times New Roman"/>
          <w:b/>
          <w:sz w:val="30"/>
          <w:szCs w:val="30"/>
        </w:rPr>
      </w:pPr>
      <w:r w:rsidRPr="00AC1FD6">
        <w:rPr>
          <w:rFonts w:ascii="Times New Roman" w:hAnsi="Times New Roman"/>
          <w:b/>
          <w:sz w:val="30"/>
          <w:szCs w:val="30"/>
        </w:rPr>
        <w:lastRenderedPageBreak/>
        <w:t>1. Общие положения</w:t>
      </w:r>
    </w:p>
    <w:p w:rsidR="001F45BB" w:rsidRPr="00AC1FD6" w:rsidRDefault="001F45BB" w:rsidP="00AC1FD6">
      <w:pPr>
        <w:pStyle w:val="a9"/>
        <w:widowControl w:val="0"/>
        <w:numPr>
          <w:ilvl w:val="0"/>
          <w:numId w:val="13"/>
        </w:numPr>
        <w:autoSpaceDE w:val="0"/>
        <w:autoSpaceDN w:val="0"/>
        <w:adjustRightInd w:val="0"/>
        <w:ind w:left="0" w:firstLine="284"/>
        <w:jc w:val="both"/>
        <w:rPr>
          <w:sz w:val="30"/>
          <w:szCs w:val="30"/>
          <w:shd w:val="clear" w:color="auto" w:fill="FFFFFF"/>
        </w:rPr>
      </w:pPr>
      <w:r w:rsidRPr="00AC1FD6">
        <w:rPr>
          <w:sz w:val="30"/>
          <w:szCs w:val="30"/>
        </w:rPr>
        <w:t xml:space="preserve">Муниципальное </w:t>
      </w:r>
      <w:r w:rsidR="00316DC2" w:rsidRPr="00AC1FD6">
        <w:rPr>
          <w:sz w:val="30"/>
          <w:szCs w:val="30"/>
        </w:rPr>
        <w:t>бюджетное</w:t>
      </w:r>
      <w:r w:rsidRPr="00AC1FD6">
        <w:rPr>
          <w:sz w:val="30"/>
          <w:szCs w:val="30"/>
        </w:rPr>
        <w:t xml:space="preserve"> образо</w:t>
      </w:r>
      <w:r w:rsidR="00B90286" w:rsidRPr="00AC1FD6">
        <w:rPr>
          <w:sz w:val="30"/>
          <w:szCs w:val="30"/>
        </w:rPr>
        <w:t>ват</w:t>
      </w:r>
      <w:r w:rsidR="00FD7C1C" w:rsidRPr="00AC1FD6">
        <w:rPr>
          <w:sz w:val="30"/>
          <w:szCs w:val="30"/>
        </w:rPr>
        <w:t>ельное учреждение «Дружбинская</w:t>
      </w:r>
      <w:r w:rsidRPr="00AC1FD6">
        <w:rPr>
          <w:sz w:val="30"/>
          <w:szCs w:val="30"/>
        </w:rPr>
        <w:t xml:space="preserve"> средняя общео</w:t>
      </w:r>
      <w:r w:rsidR="00FD7C1C" w:rsidRPr="00AC1FD6">
        <w:rPr>
          <w:sz w:val="30"/>
          <w:szCs w:val="30"/>
        </w:rPr>
        <w:t>бразовательная школа</w:t>
      </w:r>
      <w:r w:rsidR="00DC0572" w:rsidRPr="00AC1FD6">
        <w:rPr>
          <w:sz w:val="30"/>
          <w:szCs w:val="30"/>
        </w:rPr>
        <w:t>»</w:t>
      </w:r>
      <w:r w:rsidR="008D0C8D" w:rsidRPr="00AC1FD6">
        <w:rPr>
          <w:sz w:val="30"/>
          <w:szCs w:val="30"/>
        </w:rPr>
        <w:t xml:space="preserve"> муниципального района «Каякентский район» Республики Дагестан</w:t>
      </w:r>
      <w:r w:rsidRPr="00AC1FD6">
        <w:rPr>
          <w:sz w:val="30"/>
          <w:szCs w:val="30"/>
        </w:rPr>
        <w:t xml:space="preserve"> (далее </w:t>
      </w:r>
      <w:r w:rsidR="005A486F" w:rsidRPr="00AC1FD6">
        <w:rPr>
          <w:sz w:val="30"/>
          <w:szCs w:val="30"/>
        </w:rPr>
        <w:t>–</w:t>
      </w:r>
      <w:r w:rsidR="00571F94" w:rsidRPr="00AC1FD6">
        <w:rPr>
          <w:sz w:val="30"/>
          <w:szCs w:val="30"/>
        </w:rPr>
        <w:t>ОУ</w:t>
      </w:r>
      <w:r w:rsidRPr="00AC1FD6">
        <w:rPr>
          <w:sz w:val="30"/>
          <w:szCs w:val="30"/>
        </w:rPr>
        <w:t>) является некоммерческой организацией, созданной</w:t>
      </w:r>
      <w:r w:rsidR="00FD7C1C" w:rsidRPr="00AC1FD6">
        <w:rPr>
          <w:sz w:val="30"/>
          <w:szCs w:val="30"/>
        </w:rPr>
        <w:t xml:space="preserve"> </w:t>
      </w:r>
      <w:r w:rsidRPr="00AC1FD6">
        <w:rPr>
          <w:sz w:val="30"/>
          <w:szCs w:val="30"/>
        </w:rPr>
        <w:t>в целях обеспечения гарантированного государством права граждан на получение общедоступного и бесплатного</w:t>
      </w:r>
      <w:r w:rsidR="00316DC2" w:rsidRPr="00AC1FD6">
        <w:rPr>
          <w:sz w:val="30"/>
          <w:szCs w:val="30"/>
        </w:rPr>
        <w:t xml:space="preserve"> образования </w:t>
      </w:r>
      <w:r w:rsidRPr="00AC1FD6">
        <w:rPr>
          <w:sz w:val="30"/>
          <w:szCs w:val="30"/>
        </w:rPr>
        <w:t xml:space="preserve"> в соответствии с федеральными государственными образовательными стандартами  начального общего, основного общего и среднего общего  образования</w:t>
      </w:r>
      <w:r w:rsidR="00316DC2" w:rsidRPr="00AC1FD6">
        <w:rPr>
          <w:sz w:val="30"/>
          <w:szCs w:val="30"/>
        </w:rPr>
        <w:t xml:space="preserve"> и реализации мероприятий по формированию современных управленческих и организационно-экономических механизмов в системе дополнительного образования, в рамках федерального проекта «Успех каждого ребёнка» национального проекта «Образование»</w:t>
      </w:r>
      <w:r w:rsidR="00571F94" w:rsidRPr="00AC1FD6">
        <w:rPr>
          <w:sz w:val="30"/>
          <w:szCs w:val="30"/>
        </w:rPr>
        <w:t>.</w:t>
      </w:r>
    </w:p>
    <w:p w:rsidR="003716FF" w:rsidRPr="00AC1FD6" w:rsidRDefault="003716FF" w:rsidP="00AC1FD6">
      <w:pPr>
        <w:pStyle w:val="a9"/>
        <w:widowControl w:val="0"/>
        <w:numPr>
          <w:ilvl w:val="0"/>
          <w:numId w:val="13"/>
        </w:numPr>
        <w:autoSpaceDE w:val="0"/>
        <w:autoSpaceDN w:val="0"/>
        <w:adjustRightInd w:val="0"/>
        <w:ind w:left="0" w:firstLine="284"/>
        <w:jc w:val="both"/>
        <w:rPr>
          <w:bCs/>
          <w:sz w:val="30"/>
          <w:szCs w:val="30"/>
        </w:rPr>
      </w:pPr>
      <w:r w:rsidRPr="00AC1FD6">
        <w:rPr>
          <w:sz w:val="30"/>
          <w:szCs w:val="30"/>
        </w:rPr>
        <w:t xml:space="preserve">Полное наименование образовательного учреждения: </w:t>
      </w:r>
      <w:r w:rsidRPr="00AC1FD6">
        <w:rPr>
          <w:bCs/>
          <w:sz w:val="30"/>
          <w:szCs w:val="30"/>
        </w:rPr>
        <w:t>Муниципальное бюджетное образовательное учреждение</w:t>
      </w:r>
      <w:r w:rsidR="00FD7C1C" w:rsidRPr="00AC1FD6">
        <w:rPr>
          <w:bCs/>
          <w:sz w:val="30"/>
          <w:szCs w:val="30"/>
        </w:rPr>
        <w:t xml:space="preserve"> </w:t>
      </w:r>
      <w:r w:rsidRPr="00AC1FD6">
        <w:rPr>
          <w:bCs/>
          <w:sz w:val="30"/>
          <w:szCs w:val="30"/>
        </w:rPr>
        <w:t>Муниципального района «Каякентский район»</w:t>
      </w:r>
      <w:r w:rsidR="00FD7C1C" w:rsidRPr="00AC1FD6">
        <w:rPr>
          <w:bCs/>
          <w:sz w:val="30"/>
          <w:szCs w:val="30"/>
        </w:rPr>
        <w:t xml:space="preserve"> «Дружбинская</w:t>
      </w:r>
      <w:r w:rsidRPr="00AC1FD6">
        <w:rPr>
          <w:bCs/>
          <w:sz w:val="30"/>
          <w:szCs w:val="30"/>
        </w:rPr>
        <w:t xml:space="preserve"> сред</w:t>
      </w:r>
      <w:r w:rsidR="00FD7C1C" w:rsidRPr="00AC1FD6">
        <w:rPr>
          <w:bCs/>
          <w:sz w:val="30"/>
          <w:szCs w:val="30"/>
        </w:rPr>
        <w:t>няя общеобразовательная школа</w:t>
      </w:r>
      <w:r w:rsidRPr="00AC1FD6">
        <w:rPr>
          <w:bCs/>
          <w:sz w:val="30"/>
          <w:szCs w:val="30"/>
        </w:rPr>
        <w:t>».</w:t>
      </w:r>
    </w:p>
    <w:p w:rsidR="003716FF" w:rsidRPr="00AC1FD6" w:rsidRDefault="003716FF" w:rsidP="00AC1FD6">
      <w:pPr>
        <w:pStyle w:val="a9"/>
        <w:widowControl w:val="0"/>
        <w:autoSpaceDE w:val="0"/>
        <w:autoSpaceDN w:val="0"/>
        <w:adjustRightInd w:val="0"/>
        <w:ind w:left="284"/>
        <w:jc w:val="both"/>
        <w:rPr>
          <w:bCs/>
          <w:sz w:val="30"/>
          <w:szCs w:val="30"/>
        </w:rPr>
      </w:pPr>
      <w:r w:rsidRPr="00AC1FD6">
        <w:rPr>
          <w:bCs/>
          <w:sz w:val="30"/>
          <w:szCs w:val="30"/>
        </w:rPr>
        <w:t>Сокращенное наимен</w:t>
      </w:r>
      <w:r w:rsidR="00FD7C1C" w:rsidRPr="00AC1FD6">
        <w:rPr>
          <w:bCs/>
          <w:sz w:val="30"/>
          <w:szCs w:val="30"/>
        </w:rPr>
        <w:t>ование: МБОУ «Дружбинская  СОШ</w:t>
      </w:r>
      <w:r w:rsidRPr="00AC1FD6">
        <w:rPr>
          <w:bCs/>
          <w:sz w:val="30"/>
          <w:szCs w:val="30"/>
        </w:rPr>
        <w:t>».</w:t>
      </w:r>
    </w:p>
    <w:p w:rsidR="00CB7F9E" w:rsidRPr="00AC1FD6" w:rsidRDefault="00A13E8A" w:rsidP="00AC1FD6">
      <w:pPr>
        <w:pStyle w:val="a9"/>
        <w:widowControl w:val="0"/>
        <w:numPr>
          <w:ilvl w:val="0"/>
          <w:numId w:val="13"/>
        </w:numPr>
        <w:autoSpaceDE w:val="0"/>
        <w:autoSpaceDN w:val="0"/>
        <w:adjustRightInd w:val="0"/>
        <w:ind w:left="0" w:firstLine="284"/>
        <w:jc w:val="both"/>
        <w:rPr>
          <w:sz w:val="30"/>
          <w:szCs w:val="30"/>
        </w:rPr>
      </w:pPr>
      <w:r w:rsidRPr="00AC1FD6">
        <w:rPr>
          <w:sz w:val="30"/>
          <w:szCs w:val="30"/>
        </w:rPr>
        <w:t xml:space="preserve">Место нахождения </w:t>
      </w:r>
      <w:r w:rsidR="00571F94" w:rsidRPr="00AC1FD6">
        <w:rPr>
          <w:sz w:val="30"/>
          <w:szCs w:val="30"/>
        </w:rPr>
        <w:t>ОУ</w:t>
      </w:r>
      <w:r w:rsidR="00E06179" w:rsidRPr="00AC1FD6">
        <w:rPr>
          <w:sz w:val="30"/>
          <w:szCs w:val="30"/>
        </w:rPr>
        <w:t>:</w:t>
      </w:r>
      <w:r w:rsidR="00FD7C1C" w:rsidRPr="00AC1FD6">
        <w:rPr>
          <w:sz w:val="30"/>
          <w:szCs w:val="30"/>
        </w:rPr>
        <w:t xml:space="preserve"> 368565</w:t>
      </w:r>
      <w:r w:rsidR="00C23A09" w:rsidRPr="00AC1FD6">
        <w:rPr>
          <w:sz w:val="30"/>
          <w:szCs w:val="30"/>
        </w:rPr>
        <w:t>, Республика Дагестан,</w:t>
      </w:r>
      <w:r w:rsidR="00FD7C1C" w:rsidRPr="00AC1FD6">
        <w:rPr>
          <w:sz w:val="30"/>
          <w:szCs w:val="30"/>
        </w:rPr>
        <w:t xml:space="preserve"> </w:t>
      </w:r>
      <w:r w:rsidR="00C23A09" w:rsidRPr="00AC1FD6">
        <w:rPr>
          <w:sz w:val="30"/>
          <w:szCs w:val="30"/>
        </w:rPr>
        <w:t>Каякентский рай</w:t>
      </w:r>
      <w:r w:rsidR="00FD7C1C" w:rsidRPr="00AC1FD6">
        <w:rPr>
          <w:sz w:val="30"/>
          <w:szCs w:val="30"/>
        </w:rPr>
        <w:t>он, сел.Дружба, ул. Горького</w:t>
      </w:r>
      <w:r w:rsidR="001F45BB" w:rsidRPr="00AC1FD6">
        <w:rPr>
          <w:sz w:val="30"/>
          <w:szCs w:val="30"/>
        </w:rPr>
        <w:t xml:space="preserve">, </w:t>
      </w:r>
      <w:r w:rsidR="00FD7C1C" w:rsidRPr="00AC1FD6">
        <w:rPr>
          <w:sz w:val="30"/>
          <w:szCs w:val="30"/>
        </w:rPr>
        <w:t>дом 19</w:t>
      </w:r>
      <w:r w:rsidR="00B90286" w:rsidRPr="00AC1FD6">
        <w:rPr>
          <w:sz w:val="30"/>
          <w:szCs w:val="30"/>
        </w:rPr>
        <w:t>.</w:t>
      </w:r>
    </w:p>
    <w:p w:rsidR="00571F94" w:rsidRPr="00AC1FD6" w:rsidRDefault="00571F94" w:rsidP="00AC1FD6">
      <w:pPr>
        <w:pStyle w:val="a9"/>
        <w:widowControl w:val="0"/>
        <w:autoSpaceDE w:val="0"/>
        <w:autoSpaceDN w:val="0"/>
        <w:adjustRightInd w:val="0"/>
        <w:ind w:left="284"/>
        <w:jc w:val="both"/>
        <w:rPr>
          <w:sz w:val="30"/>
          <w:szCs w:val="30"/>
        </w:rPr>
      </w:pPr>
      <w:r w:rsidRPr="00AC1FD6">
        <w:rPr>
          <w:sz w:val="30"/>
          <w:szCs w:val="30"/>
        </w:rPr>
        <w:t xml:space="preserve">По данному адресу размещается </w:t>
      </w:r>
      <w:r w:rsidR="00CB7F9E" w:rsidRPr="00AC1FD6">
        <w:rPr>
          <w:sz w:val="30"/>
          <w:szCs w:val="30"/>
        </w:rPr>
        <w:t>и</w:t>
      </w:r>
      <w:r w:rsidRPr="00AC1FD6">
        <w:rPr>
          <w:sz w:val="30"/>
          <w:szCs w:val="30"/>
        </w:rPr>
        <w:t>сполнительный орган – Директор</w:t>
      </w:r>
      <w:r w:rsidR="00CB7F9E" w:rsidRPr="00AC1FD6">
        <w:rPr>
          <w:sz w:val="30"/>
          <w:szCs w:val="30"/>
        </w:rPr>
        <w:t xml:space="preserve"> УО</w:t>
      </w:r>
      <w:r w:rsidRPr="00AC1FD6">
        <w:rPr>
          <w:sz w:val="30"/>
          <w:szCs w:val="30"/>
        </w:rPr>
        <w:t>.</w:t>
      </w:r>
    </w:p>
    <w:p w:rsidR="001F45BB" w:rsidRPr="00AC1FD6" w:rsidRDefault="00571F94" w:rsidP="00AC1FD6">
      <w:pPr>
        <w:pStyle w:val="a9"/>
        <w:widowControl w:val="0"/>
        <w:autoSpaceDE w:val="0"/>
        <w:autoSpaceDN w:val="0"/>
        <w:adjustRightInd w:val="0"/>
        <w:ind w:left="0" w:firstLine="284"/>
        <w:jc w:val="both"/>
        <w:rPr>
          <w:sz w:val="30"/>
          <w:szCs w:val="30"/>
        </w:rPr>
      </w:pPr>
      <w:r w:rsidRPr="00AC1FD6">
        <w:rPr>
          <w:sz w:val="30"/>
          <w:szCs w:val="30"/>
        </w:rPr>
        <w:t>ОУ</w:t>
      </w:r>
      <w:r w:rsidR="001F45BB" w:rsidRPr="00AC1FD6">
        <w:rPr>
          <w:sz w:val="30"/>
          <w:szCs w:val="30"/>
        </w:rPr>
        <w:t xml:space="preserve"> является некоммерческой организацией и не ставит извлечение прибыли основной целью своей деятельности.</w:t>
      </w:r>
    </w:p>
    <w:p w:rsidR="00DB271C" w:rsidRPr="00AC1FD6" w:rsidRDefault="001F45BB" w:rsidP="00AC1FD6">
      <w:pPr>
        <w:pStyle w:val="a9"/>
        <w:widowControl w:val="0"/>
        <w:autoSpaceDE w:val="0"/>
        <w:autoSpaceDN w:val="0"/>
        <w:adjustRightInd w:val="0"/>
        <w:ind w:left="0" w:firstLine="284"/>
        <w:jc w:val="both"/>
        <w:rPr>
          <w:sz w:val="30"/>
          <w:szCs w:val="30"/>
        </w:rPr>
      </w:pPr>
      <w:r w:rsidRPr="00AC1FD6">
        <w:rPr>
          <w:bCs/>
          <w:sz w:val="30"/>
          <w:szCs w:val="30"/>
        </w:rPr>
        <w:t>П</w:t>
      </w:r>
      <w:r w:rsidRPr="00AC1FD6">
        <w:rPr>
          <w:sz w:val="30"/>
          <w:szCs w:val="30"/>
        </w:rPr>
        <w:t xml:space="preserve">о типу реализуемых основных образовательных программ </w:t>
      </w:r>
      <w:r w:rsidR="00571F94" w:rsidRPr="00AC1FD6">
        <w:rPr>
          <w:sz w:val="30"/>
          <w:szCs w:val="30"/>
        </w:rPr>
        <w:t>ОУ</w:t>
      </w:r>
      <w:r w:rsidRPr="00AC1FD6">
        <w:rPr>
          <w:sz w:val="30"/>
          <w:szCs w:val="30"/>
        </w:rPr>
        <w:t xml:space="preserve"> является общеобразовательной организацией.</w:t>
      </w:r>
    </w:p>
    <w:p w:rsidR="00C45E89" w:rsidRPr="00AC1FD6" w:rsidRDefault="001F45BB" w:rsidP="00AC1FD6">
      <w:pPr>
        <w:pStyle w:val="a9"/>
        <w:widowControl w:val="0"/>
        <w:numPr>
          <w:ilvl w:val="0"/>
          <w:numId w:val="13"/>
        </w:numPr>
        <w:autoSpaceDE w:val="0"/>
        <w:autoSpaceDN w:val="0"/>
        <w:adjustRightInd w:val="0"/>
        <w:ind w:left="0" w:firstLine="284"/>
        <w:jc w:val="both"/>
        <w:rPr>
          <w:sz w:val="30"/>
          <w:szCs w:val="30"/>
        </w:rPr>
      </w:pPr>
      <w:r w:rsidRPr="00AC1FD6">
        <w:rPr>
          <w:sz w:val="30"/>
          <w:szCs w:val="30"/>
        </w:rPr>
        <w:t>Организационно-правова</w:t>
      </w:r>
      <w:r w:rsidR="00553A23" w:rsidRPr="00AC1FD6">
        <w:rPr>
          <w:sz w:val="30"/>
          <w:szCs w:val="30"/>
        </w:rPr>
        <w:t>я форма образовательной организации</w:t>
      </w:r>
      <w:r w:rsidR="007533D3" w:rsidRPr="00AC1FD6">
        <w:rPr>
          <w:sz w:val="30"/>
          <w:szCs w:val="30"/>
        </w:rPr>
        <w:t>- м</w:t>
      </w:r>
      <w:r w:rsidR="004A2B5A" w:rsidRPr="00AC1FD6">
        <w:rPr>
          <w:sz w:val="30"/>
          <w:szCs w:val="30"/>
        </w:rPr>
        <w:t xml:space="preserve">униципальное </w:t>
      </w:r>
      <w:r w:rsidR="00FA0439" w:rsidRPr="00AC1FD6">
        <w:rPr>
          <w:sz w:val="30"/>
          <w:szCs w:val="30"/>
        </w:rPr>
        <w:t>учреждение;</w:t>
      </w:r>
    </w:p>
    <w:p w:rsidR="00C45E89" w:rsidRPr="00AC1FD6" w:rsidRDefault="00C45E89" w:rsidP="00AC1FD6">
      <w:pPr>
        <w:pStyle w:val="a9"/>
        <w:widowControl w:val="0"/>
        <w:autoSpaceDE w:val="0"/>
        <w:autoSpaceDN w:val="0"/>
        <w:adjustRightInd w:val="0"/>
        <w:ind w:left="284"/>
        <w:jc w:val="both"/>
        <w:rPr>
          <w:sz w:val="30"/>
          <w:szCs w:val="30"/>
        </w:rPr>
      </w:pPr>
      <w:r w:rsidRPr="00AC1FD6">
        <w:rPr>
          <w:sz w:val="30"/>
          <w:szCs w:val="30"/>
        </w:rPr>
        <w:t>Тип учреждения - бюджетное;</w:t>
      </w:r>
    </w:p>
    <w:p w:rsidR="00C45E89" w:rsidRPr="00AC1FD6" w:rsidRDefault="00C45E89" w:rsidP="00AC1FD6">
      <w:pPr>
        <w:pStyle w:val="a9"/>
        <w:widowControl w:val="0"/>
        <w:autoSpaceDE w:val="0"/>
        <w:autoSpaceDN w:val="0"/>
        <w:adjustRightInd w:val="0"/>
        <w:ind w:left="284"/>
        <w:jc w:val="both"/>
        <w:rPr>
          <w:sz w:val="30"/>
          <w:szCs w:val="30"/>
        </w:rPr>
      </w:pPr>
      <w:r w:rsidRPr="00AC1FD6">
        <w:rPr>
          <w:sz w:val="30"/>
          <w:szCs w:val="30"/>
        </w:rPr>
        <w:t>Тип образовательной организации – общеобразовательная.</w:t>
      </w:r>
    </w:p>
    <w:p w:rsidR="00834D1B" w:rsidRPr="00AC1FD6" w:rsidRDefault="00834D1B" w:rsidP="00AC1FD6">
      <w:pPr>
        <w:pStyle w:val="27"/>
        <w:numPr>
          <w:ilvl w:val="0"/>
          <w:numId w:val="13"/>
        </w:numPr>
        <w:shd w:val="clear" w:color="auto" w:fill="auto"/>
        <w:tabs>
          <w:tab w:val="left" w:pos="529"/>
        </w:tabs>
        <w:spacing w:before="0" w:line="276" w:lineRule="auto"/>
        <w:ind w:left="0" w:firstLine="284"/>
        <w:rPr>
          <w:sz w:val="30"/>
          <w:szCs w:val="30"/>
        </w:rPr>
      </w:pPr>
      <w:r w:rsidRPr="00AC1FD6">
        <w:rPr>
          <w:sz w:val="30"/>
          <w:szCs w:val="30"/>
        </w:rPr>
        <w:t xml:space="preserve">Учредителем и собственником имущества </w:t>
      </w:r>
      <w:r w:rsidR="00B81914" w:rsidRPr="00AC1FD6">
        <w:rPr>
          <w:bCs/>
          <w:sz w:val="30"/>
          <w:szCs w:val="30"/>
        </w:rPr>
        <w:t>ОУ</w:t>
      </w:r>
      <w:r w:rsidRPr="00AC1FD6">
        <w:rPr>
          <w:sz w:val="30"/>
          <w:szCs w:val="30"/>
        </w:rPr>
        <w:t xml:space="preserve"> является М</w:t>
      </w:r>
      <w:r w:rsidR="009B7B5D" w:rsidRPr="00AC1FD6">
        <w:rPr>
          <w:sz w:val="30"/>
          <w:szCs w:val="30"/>
        </w:rPr>
        <w:t>униципальный район</w:t>
      </w:r>
      <w:r w:rsidRPr="00AC1FD6">
        <w:rPr>
          <w:sz w:val="30"/>
          <w:szCs w:val="30"/>
        </w:rPr>
        <w:t xml:space="preserve"> «Каякентский район».</w:t>
      </w:r>
    </w:p>
    <w:p w:rsidR="00F81DAE" w:rsidRPr="00AC1FD6" w:rsidRDefault="00F81DAE" w:rsidP="00AC1FD6">
      <w:pPr>
        <w:pStyle w:val="27"/>
        <w:numPr>
          <w:ilvl w:val="0"/>
          <w:numId w:val="13"/>
        </w:numPr>
        <w:shd w:val="clear" w:color="auto" w:fill="auto"/>
        <w:tabs>
          <w:tab w:val="left" w:pos="529"/>
        </w:tabs>
        <w:spacing w:before="0" w:line="276" w:lineRule="auto"/>
        <w:ind w:left="0" w:firstLine="284"/>
        <w:rPr>
          <w:b/>
          <w:sz w:val="30"/>
          <w:szCs w:val="30"/>
        </w:rPr>
      </w:pPr>
      <w:r w:rsidRPr="00AC1FD6">
        <w:rPr>
          <w:rStyle w:val="28"/>
          <w:b w:val="0"/>
          <w:bCs w:val="0"/>
          <w:sz w:val="30"/>
          <w:szCs w:val="30"/>
        </w:rPr>
        <w:t xml:space="preserve">Полномочия Собственника и Учредителя </w:t>
      </w:r>
      <w:r w:rsidRPr="00AC1FD6">
        <w:rPr>
          <w:sz w:val="30"/>
          <w:szCs w:val="30"/>
        </w:rPr>
        <w:t>ОУ</w:t>
      </w:r>
      <w:r w:rsidRPr="00AC1FD6">
        <w:rPr>
          <w:rStyle w:val="28"/>
          <w:b w:val="0"/>
          <w:bCs w:val="0"/>
          <w:sz w:val="30"/>
          <w:szCs w:val="30"/>
        </w:rPr>
        <w:t xml:space="preserve"> осуществляет Администрация МР «Каякентский район», либо уполномоченные им на то структурные</w:t>
      </w:r>
      <w:r w:rsidR="00FD7C1C" w:rsidRPr="00AC1FD6">
        <w:rPr>
          <w:rStyle w:val="28"/>
          <w:b w:val="0"/>
          <w:bCs w:val="0"/>
          <w:sz w:val="30"/>
          <w:szCs w:val="30"/>
        </w:rPr>
        <w:t xml:space="preserve"> </w:t>
      </w:r>
      <w:r w:rsidRPr="00AC1FD6">
        <w:rPr>
          <w:rStyle w:val="28"/>
          <w:b w:val="0"/>
          <w:bCs w:val="0"/>
          <w:sz w:val="30"/>
          <w:szCs w:val="30"/>
        </w:rPr>
        <w:t>подразделения</w:t>
      </w:r>
      <w:r w:rsidRPr="00AC1FD6">
        <w:rPr>
          <w:sz w:val="30"/>
          <w:szCs w:val="30"/>
        </w:rPr>
        <w:t>(далее по тексту- «Учредитель», «Собственник»).</w:t>
      </w:r>
    </w:p>
    <w:p w:rsidR="001F45BB" w:rsidRPr="00AC1FD6" w:rsidRDefault="00C45E89" w:rsidP="00AC1FD6">
      <w:pPr>
        <w:pStyle w:val="ConsPlusNonformat"/>
        <w:numPr>
          <w:ilvl w:val="0"/>
          <w:numId w:val="13"/>
        </w:numPr>
        <w:spacing w:line="276" w:lineRule="auto"/>
        <w:ind w:left="0" w:firstLine="284"/>
        <w:jc w:val="both"/>
        <w:rPr>
          <w:rFonts w:ascii="Times New Roman" w:hAnsi="Times New Roman" w:cs="Times New Roman"/>
          <w:sz w:val="30"/>
          <w:szCs w:val="30"/>
        </w:rPr>
      </w:pPr>
      <w:r w:rsidRPr="00AC1FD6">
        <w:rPr>
          <w:rFonts w:ascii="Times New Roman" w:hAnsi="Times New Roman" w:cs="Times New Roman"/>
          <w:sz w:val="30"/>
          <w:szCs w:val="30"/>
        </w:rPr>
        <w:t>ОУ</w:t>
      </w:r>
      <w:r w:rsidR="001F45BB" w:rsidRPr="00AC1FD6">
        <w:rPr>
          <w:rFonts w:ascii="Times New Roman" w:hAnsi="Times New Roman" w:cs="Times New Roman"/>
          <w:sz w:val="30"/>
          <w:szCs w:val="30"/>
        </w:rPr>
        <w:t xml:space="preserve"> является юридическим лицом, имеет обособленное имущество, самостоя</w:t>
      </w:r>
      <w:r w:rsidR="00475A47" w:rsidRPr="00AC1FD6">
        <w:rPr>
          <w:rFonts w:ascii="Times New Roman" w:hAnsi="Times New Roman" w:cs="Times New Roman"/>
          <w:sz w:val="30"/>
          <w:szCs w:val="30"/>
        </w:rPr>
        <w:t xml:space="preserve">тельный баланс, </w:t>
      </w:r>
      <w:r w:rsidRPr="00AC1FD6">
        <w:rPr>
          <w:rFonts w:ascii="Times New Roman" w:hAnsi="Times New Roman" w:cs="Times New Roman"/>
          <w:sz w:val="30"/>
          <w:szCs w:val="30"/>
        </w:rPr>
        <w:t>лицевые</w:t>
      </w:r>
      <w:r w:rsidR="00FD7C1C" w:rsidRPr="00AC1FD6">
        <w:rPr>
          <w:rFonts w:ascii="Times New Roman" w:hAnsi="Times New Roman" w:cs="Times New Roman"/>
          <w:sz w:val="30"/>
          <w:szCs w:val="30"/>
        </w:rPr>
        <w:t xml:space="preserve"> </w:t>
      </w:r>
      <w:r w:rsidR="00475A47" w:rsidRPr="00AC1FD6">
        <w:rPr>
          <w:rFonts w:ascii="Times New Roman" w:hAnsi="Times New Roman" w:cs="Times New Roman"/>
          <w:sz w:val="30"/>
          <w:szCs w:val="30"/>
        </w:rPr>
        <w:t xml:space="preserve">и иные счета </w:t>
      </w:r>
      <w:r w:rsidR="00EF61BA" w:rsidRPr="00AC1FD6">
        <w:rPr>
          <w:rFonts w:ascii="Times New Roman" w:hAnsi="Times New Roman" w:cs="Times New Roman"/>
          <w:sz w:val="30"/>
          <w:szCs w:val="30"/>
        </w:rPr>
        <w:t xml:space="preserve">открытые в </w:t>
      </w:r>
      <w:r w:rsidR="00996648" w:rsidRPr="00AC1FD6">
        <w:rPr>
          <w:rFonts w:ascii="Times New Roman" w:hAnsi="Times New Roman" w:cs="Times New Roman"/>
          <w:sz w:val="30"/>
          <w:szCs w:val="30"/>
        </w:rPr>
        <w:t>органах Федерального казначейства</w:t>
      </w:r>
      <w:r w:rsidR="001F45BB" w:rsidRPr="00AC1FD6">
        <w:rPr>
          <w:rFonts w:ascii="Times New Roman" w:hAnsi="Times New Roman" w:cs="Times New Roman"/>
          <w:sz w:val="30"/>
          <w:szCs w:val="30"/>
        </w:rPr>
        <w:t xml:space="preserve">, печать со своим наименованием, бланки, штампы. </w:t>
      </w:r>
      <w:r w:rsidRPr="00AC1FD6">
        <w:rPr>
          <w:rFonts w:ascii="Times New Roman" w:hAnsi="Times New Roman" w:cs="Times New Roman"/>
          <w:sz w:val="30"/>
          <w:szCs w:val="30"/>
        </w:rPr>
        <w:t xml:space="preserve">ОУ </w:t>
      </w:r>
      <w:r w:rsidR="001F45BB" w:rsidRPr="00AC1FD6">
        <w:rPr>
          <w:rFonts w:ascii="Times New Roman" w:hAnsi="Times New Roman" w:cs="Times New Roman"/>
          <w:sz w:val="30"/>
          <w:szCs w:val="30"/>
        </w:rPr>
        <w:t>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1F45BB" w:rsidRPr="00AC1FD6" w:rsidRDefault="00C45E89" w:rsidP="00AC1FD6">
      <w:pPr>
        <w:pStyle w:val="ConsPlusNonformat"/>
        <w:numPr>
          <w:ilvl w:val="0"/>
          <w:numId w:val="13"/>
        </w:numPr>
        <w:spacing w:line="276" w:lineRule="auto"/>
        <w:ind w:left="0" w:firstLine="284"/>
        <w:jc w:val="both"/>
        <w:rPr>
          <w:rFonts w:ascii="Times New Roman" w:hAnsi="Times New Roman" w:cs="Times New Roman"/>
          <w:sz w:val="30"/>
          <w:szCs w:val="30"/>
        </w:rPr>
      </w:pPr>
      <w:r w:rsidRPr="00AC1FD6">
        <w:rPr>
          <w:rFonts w:ascii="Times New Roman" w:hAnsi="Times New Roman" w:cs="Times New Roman"/>
          <w:sz w:val="30"/>
          <w:szCs w:val="30"/>
        </w:rPr>
        <w:t>ОУ</w:t>
      </w:r>
      <w:r w:rsidR="001F45BB" w:rsidRPr="00AC1FD6">
        <w:rPr>
          <w:rFonts w:ascii="Times New Roman" w:hAnsi="Times New Roman" w:cs="Times New Roman"/>
          <w:sz w:val="30"/>
          <w:szCs w:val="30"/>
        </w:rPr>
        <w:t xml:space="preserve"> отвечает п</w:t>
      </w:r>
      <w:r w:rsidR="001E48EE" w:rsidRPr="00AC1FD6">
        <w:rPr>
          <w:rFonts w:ascii="Times New Roman" w:hAnsi="Times New Roman" w:cs="Times New Roman"/>
          <w:sz w:val="30"/>
          <w:szCs w:val="30"/>
        </w:rPr>
        <w:t>о своим обязательствам всем имущ</w:t>
      </w:r>
      <w:r w:rsidR="001F45BB" w:rsidRPr="00AC1FD6">
        <w:rPr>
          <w:rFonts w:ascii="Times New Roman" w:hAnsi="Times New Roman" w:cs="Times New Roman"/>
          <w:sz w:val="30"/>
          <w:szCs w:val="30"/>
        </w:rPr>
        <w:t>еством, находящимся у него на праве оперативного управления, за исключением недвижимого имущества и особо ценного движимого и</w:t>
      </w:r>
      <w:r w:rsidR="0014464A" w:rsidRPr="00AC1FD6">
        <w:rPr>
          <w:rFonts w:ascii="Times New Roman" w:hAnsi="Times New Roman" w:cs="Times New Roman"/>
          <w:sz w:val="30"/>
          <w:szCs w:val="30"/>
        </w:rPr>
        <w:t>мущества, закрепленного за ним У</w:t>
      </w:r>
      <w:r w:rsidR="001F45BB" w:rsidRPr="00AC1FD6">
        <w:rPr>
          <w:rFonts w:ascii="Times New Roman" w:hAnsi="Times New Roman" w:cs="Times New Roman"/>
          <w:sz w:val="30"/>
          <w:szCs w:val="30"/>
        </w:rPr>
        <w:t xml:space="preserve">чредителем и приобретенным </w:t>
      </w:r>
      <w:r w:rsidRPr="00AC1FD6">
        <w:rPr>
          <w:rFonts w:ascii="Times New Roman" w:hAnsi="Times New Roman" w:cs="Times New Roman"/>
          <w:sz w:val="30"/>
          <w:szCs w:val="30"/>
        </w:rPr>
        <w:t>ОУ</w:t>
      </w:r>
      <w:r w:rsidR="001F45BB" w:rsidRPr="00AC1FD6">
        <w:rPr>
          <w:rFonts w:ascii="Times New Roman" w:hAnsi="Times New Roman" w:cs="Times New Roman"/>
          <w:sz w:val="30"/>
          <w:szCs w:val="30"/>
        </w:rPr>
        <w:t xml:space="preserve"> з</w:t>
      </w:r>
      <w:r w:rsidR="0014464A" w:rsidRPr="00AC1FD6">
        <w:rPr>
          <w:rFonts w:ascii="Times New Roman" w:hAnsi="Times New Roman" w:cs="Times New Roman"/>
          <w:sz w:val="30"/>
          <w:szCs w:val="30"/>
        </w:rPr>
        <w:t>а счет средств, выделенных ему У</w:t>
      </w:r>
      <w:r w:rsidR="001F45BB" w:rsidRPr="00AC1FD6">
        <w:rPr>
          <w:rFonts w:ascii="Times New Roman" w:hAnsi="Times New Roman" w:cs="Times New Roman"/>
          <w:sz w:val="30"/>
          <w:szCs w:val="30"/>
        </w:rPr>
        <w:t xml:space="preserve">чредителем на приобретение </w:t>
      </w:r>
      <w:r w:rsidR="001F45BB" w:rsidRPr="00AC1FD6">
        <w:rPr>
          <w:rFonts w:ascii="Times New Roman" w:hAnsi="Times New Roman" w:cs="Times New Roman"/>
          <w:sz w:val="30"/>
          <w:szCs w:val="30"/>
        </w:rPr>
        <w:lastRenderedPageBreak/>
        <w:t>этого имущества.</w:t>
      </w:r>
    </w:p>
    <w:p w:rsidR="0080470B" w:rsidRPr="00AC1FD6" w:rsidRDefault="0080470B" w:rsidP="00AC1FD6">
      <w:pPr>
        <w:pStyle w:val="a9"/>
        <w:numPr>
          <w:ilvl w:val="0"/>
          <w:numId w:val="13"/>
        </w:numPr>
        <w:ind w:left="0" w:firstLine="284"/>
        <w:jc w:val="both"/>
        <w:rPr>
          <w:sz w:val="30"/>
          <w:szCs w:val="30"/>
        </w:rPr>
      </w:pPr>
      <w:r w:rsidRPr="00AC1FD6">
        <w:rPr>
          <w:sz w:val="30"/>
          <w:szCs w:val="30"/>
        </w:rPr>
        <w:t>ОУ не несёт ответственности по обязательствам и долгам Собственника (Учредителя). Собственник (Учредитель) не несёт ответственности по обязательствам и долгам ОУ, если иное не предусмотрено действующим законодательством РФ.</w:t>
      </w:r>
    </w:p>
    <w:p w:rsidR="00D86A05" w:rsidRPr="00AC1FD6" w:rsidRDefault="001F45BB" w:rsidP="00AC1FD6">
      <w:pPr>
        <w:pStyle w:val="a9"/>
        <w:numPr>
          <w:ilvl w:val="0"/>
          <w:numId w:val="13"/>
        </w:numPr>
        <w:ind w:left="0" w:firstLine="284"/>
        <w:jc w:val="both"/>
        <w:rPr>
          <w:sz w:val="30"/>
          <w:szCs w:val="30"/>
        </w:rPr>
      </w:pPr>
      <w:r w:rsidRPr="00AC1FD6">
        <w:rPr>
          <w:sz w:val="30"/>
          <w:szCs w:val="30"/>
        </w:rPr>
        <w:t xml:space="preserve">Муниципальное задание для </w:t>
      </w:r>
      <w:r w:rsidR="00C45E89" w:rsidRPr="00AC1FD6">
        <w:rPr>
          <w:sz w:val="30"/>
          <w:szCs w:val="30"/>
        </w:rPr>
        <w:t>ОУ</w:t>
      </w:r>
      <w:r w:rsidRPr="00AC1FD6">
        <w:rPr>
          <w:sz w:val="30"/>
          <w:szCs w:val="30"/>
        </w:rPr>
        <w:t xml:space="preserve"> в соответствии с предусмотренными настоящим Уставом основными видами деятельности формирует и утверждает Учредитель. </w:t>
      </w:r>
    </w:p>
    <w:p w:rsidR="001F45BB" w:rsidRPr="00AC1FD6" w:rsidRDefault="00C45E89" w:rsidP="00AC1FD6">
      <w:pPr>
        <w:pStyle w:val="a9"/>
        <w:ind w:left="284"/>
        <w:jc w:val="both"/>
        <w:rPr>
          <w:sz w:val="30"/>
          <w:szCs w:val="30"/>
        </w:rPr>
      </w:pPr>
      <w:r w:rsidRPr="00AC1FD6">
        <w:rPr>
          <w:sz w:val="30"/>
          <w:szCs w:val="30"/>
        </w:rPr>
        <w:t>ОУ</w:t>
      </w:r>
      <w:r w:rsidR="001F45BB" w:rsidRPr="00AC1FD6">
        <w:rPr>
          <w:sz w:val="30"/>
          <w:szCs w:val="30"/>
        </w:rPr>
        <w:t xml:space="preserve"> не вправе отказаться от его выполнения.</w:t>
      </w:r>
    </w:p>
    <w:p w:rsidR="001F45BB" w:rsidRPr="00AC1FD6" w:rsidRDefault="001F45BB" w:rsidP="00AC1FD6">
      <w:pPr>
        <w:pStyle w:val="a9"/>
        <w:numPr>
          <w:ilvl w:val="0"/>
          <w:numId w:val="13"/>
        </w:numPr>
        <w:ind w:left="0" w:firstLine="284"/>
        <w:jc w:val="both"/>
        <w:rPr>
          <w:sz w:val="30"/>
          <w:szCs w:val="30"/>
        </w:rPr>
      </w:pPr>
      <w:r w:rsidRPr="00AC1FD6">
        <w:rPr>
          <w:sz w:val="30"/>
          <w:szCs w:val="30"/>
        </w:rPr>
        <w:t xml:space="preserve">Сверх муниципального задания </w:t>
      </w:r>
      <w:r w:rsidR="00C45E89" w:rsidRPr="00AC1FD6">
        <w:rPr>
          <w:sz w:val="30"/>
          <w:szCs w:val="30"/>
        </w:rPr>
        <w:t>ОУ</w:t>
      </w:r>
      <w:r w:rsidRPr="00AC1FD6">
        <w:rPr>
          <w:sz w:val="30"/>
          <w:szCs w:val="30"/>
        </w:rPr>
        <w:t xml:space="preserve">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Наряду с видами основной деятельности </w:t>
      </w:r>
      <w:r w:rsidR="00C45E89" w:rsidRPr="00AC1FD6">
        <w:rPr>
          <w:sz w:val="30"/>
          <w:szCs w:val="30"/>
        </w:rPr>
        <w:t>ОУ</w:t>
      </w:r>
      <w:r w:rsidRPr="00AC1FD6">
        <w:rPr>
          <w:sz w:val="30"/>
          <w:szCs w:val="30"/>
        </w:rPr>
        <w:t xml:space="preserve"> может осуществлять иные виды деятельности, предусмотренные настоящим Уставом, лишь постольку, поскольку это служит достижению целей, ради которых </w:t>
      </w:r>
      <w:r w:rsidR="00C45E89" w:rsidRPr="00AC1FD6">
        <w:rPr>
          <w:sz w:val="30"/>
          <w:szCs w:val="30"/>
        </w:rPr>
        <w:t>ОУ</w:t>
      </w:r>
      <w:r w:rsidR="00FD7C1C" w:rsidRPr="00AC1FD6">
        <w:rPr>
          <w:sz w:val="30"/>
          <w:szCs w:val="30"/>
        </w:rPr>
        <w:t xml:space="preserve"> </w:t>
      </w:r>
      <w:r w:rsidRPr="00AC1FD6">
        <w:rPr>
          <w:sz w:val="30"/>
          <w:szCs w:val="30"/>
        </w:rPr>
        <w:t>создана, и соответствующие этим целям.</w:t>
      </w:r>
    </w:p>
    <w:p w:rsidR="001F45BB" w:rsidRPr="00AC1FD6" w:rsidRDefault="00C45E89" w:rsidP="00AC1FD6">
      <w:pPr>
        <w:pStyle w:val="a9"/>
        <w:widowControl w:val="0"/>
        <w:numPr>
          <w:ilvl w:val="0"/>
          <w:numId w:val="13"/>
        </w:numPr>
        <w:autoSpaceDE w:val="0"/>
        <w:autoSpaceDN w:val="0"/>
        <w:adjustRightInd w:val="0"/>
        <w:ind w:left="0" w:firstLine="284"/>
        <w:jc w:val="both"/>
        <w:rPr>
          <w:sz w:val="30"/>
          <w:szCs w:val="30"/>
        </w:rPr>
      </w:pPr>
      <w:r w:rsidRPr="00AC1FD6">
        <w:rPr>
          <w:sz w:val="30"/>
          <w:szCs w:val="30"/>
        </w:rPr>
        <w:t>ОУ</w:t>
      </w:r>
      <w:r w:rsidR="001F45BB" w:rsidRPr="00AC1FD6">
        <w:rPr>
          <w:sz w:val="30"/>
          <w:szCs w:val="30"/>
        </w:rPr>
        <w:t xml:space="preserve"> осуществляет свою деятельность в соответствии с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и нормативными правовыми актами РФ, законами и иными правовыми актами </w:t>
      </w:r>
      <w:r w:rsidR="001E48EE" w:rsidRPr="00AC1FD6">
        <w:rPr>
          <w:sz w:val="30"/>
          <w:szCs w:val="30"/>
        </w:rPr>
        <w:t>Республики Дагестан</w:t>
      </w:r>
      <w:r w:rsidR="001F45BB" w:rsidRPr="00AC1FD6">
        <w:rPr>
          <w:sz w:val="30"/>
          <w:szCs w:val="30"/>
        </w:rPr>
        <w:t>, нормативными а</w:t>
      </w:r>
      <w:r w:rsidR="001E48EE" w:rsidRPr="00AC1FD6">
        <w:rPr>
          <w:sz w:val="30"/>
          <w:szCs w:val="30"/>
        </w:rPr>
        <w:t>ктами муниципального района  «Каякентский</w:t>
      </w:r>
      <w:r w:rsidR="001F45BB" w:rsidRPr="00AC1FD6">
        <w:rPr>
          <w:sz w:val="30"/>
          <w:szCs w:val="30"/>
        </w:rPr>
        <w:t xml:space="preserve"> район»</w:t>
      </w:r>
      <w:r w:rsidR="001E48EE" w:rsidRPr="00AC1FD6">
        <w:rPr>
          <w:sz w:val="30"/>
          <w:szCs w:val="30"/>
        </w:rPr>
        <w:t xml:space="preserve"> Республики Дагестан</w:t>
      </w:r>
      <w:r w:rsidR="001F45BB" w:rsidRPr="00AC1FD6">
        <w:rPr>
          <w:sz w:val="30"/>
          <w:szCs w:val="30"/>
        </w:rPr>
        <w:t>, а также настоящим Уставом.</w:t>
      </w:r>
    </w:p>
    <w:p w:rsidR="001F45BB" w:rsidRPr="00AC1FD6" w:rsidRDefault="00C45E89" w:rsidP="00AC1FD6">
      <w:pPr>
        <w:pStyle w:val="a9"/>
        <w:widowControl w:val="0"/>
        <w:numPr>
          <w:ilvl w:val="0"/>
          <w:numId w:val="13"/>
        </w:numPr>
        <w:autoSpaceDE w:val="0"/>
        <w:autoSpaceDN w:val="0"/>
        <w:adjustRightInd w:val="0"/>
        <w:ind w:left="0" w:firstLine="284"/>
        <w:jc w:val="both"/>
        <w:rPr>
          <w:sz w:val="30"/>
          <w:szCs w:val="30"/>
        </w:rPr>
      </w:pPr>
      <w:r w:rsidRPr="00AC1FD6">
        <w:rPr>
          <w:sz w:val="30"/>
          <w:szCs w:val="30"/>
        </w:rPr>
        <w:t>ОУ</w:t>
      </w:r>
      <w:r w:rsidR="001F45BB" w:rsidRPr="00AC1FD6">
        <w:rPr>
          <w:sz w:val="30"/>
          <w:szCs w:val="30"/>
        </w:rPr>
        <w:t xml:space="preserve"> проходит лицензирование и государственную аккредитацию в порядке, установленном федеральным законодательством.</w:t>
      </w:r>
    </w:p>
    <w:p w:rsidR="001F45BB" w:rsidRPr="00AC1FD6" w:rsidRDefault="00C45E89" w:rsidP="00AC1FD6">
      <w:pPr>
        <w:pStyle w:val="a9"/>
        <w:numPr>
          <w:ilvl w:val="0"/>
          <w:numId w:val="13"/>
        </w:numPr>
        <w:ind w:left="0" w:firstLine="284"/>
        <w:jc w:val="both"/>
        <w:rPr>
          <w:sz w:val="30"/>
          <w:szCs w:val="30"/>
        </w:rPr>
      </w:pPr>
      <w:r w:rsidRPr="00AC1FD6">
        <w:rPr>
          <w:sz w:val="30"/>
          <w:szCs w:val="30"/>
        </w:rPr>
        <w:t xml:space="preserve">ОУ </w:t>
      </w:r>
      <w:r w:rsidR="001F45BB" w:rsidRPr="00AC1FD6">
        <w:rPr>
          <w:sz w:val="30"/>
          <w:szCs w:val="30"/>
        </w:rPr>
        <w:t>исполняет обязанности по организации и ведению воинского учета граждан в соответствии с требованиями законодательства РФ. Ответственность за организацию этой</w:t>
      </w:r>
      <w:r w:rsidR="00CB55EA" w:rsidRPr="00AC1FD6">
        <w:rPr>
          <w:sz w:val="30"/>
          <w:szCs w:val="30"/>
        </w:rPr>
        <w:t xml:space="preserve"> работы возлагается на специалиста по кадровым вопросам</w:t>
      </w:r>
      <w:r w:rsidR="001F45BB" w:rsidRPr="00AC1FD6">
        <w:rPr>
          <w:sz w:val="30"/>
          <w:szCs w:val="30"/>
        </w:rPr>
        <w:t>.</w:t>
      </w:r>
    </w:p>
    <w:p w:rsidR="000F6C51" w:rsidRPr="00AC1FD6" w:rsidRDefault="001F45BB" w:rsidP="00AC1FD6">
      <w:pPr>
        <w:pStyle w:val="a9"/>
        <w:numPr>
          <w:ilvl w:val="0"/>
          <w:numId w:val="13"/>
        </w:numPr>
        <w:ind w:left="0" w:firstLine="284"/>
        <w:jc w:val="both"/>
        <w:rPr>
          <w:sz w:val="30"/>
          <w:szCs w:val="30"/>
        </w:rPr>
      </w:pPr>
      <w:r w:rsidRPr="00AC1FD6">
        <w:rPr>
          <w:sz w:val="30"/>
          <w:szCs w:val="30"/>
        </w:rPr>
        <w:t xml:space="preserve">В </w:t>
      </w:r>
      <w:r w:rsidR="00C45E89" w:rsidRPr="00AC1FD6">
        <w:rPr>
          <w:sz w:val="30"/>
          <w:szCs w:val="30"/>
        </w:rPr>
        <w:t>ОУ</w:t>
      </w:r>
      <w:r w:rsidRPr="00AC1FD6">
        <w:rPr>
          <w:sz w:val="30"/>
          <w:szCs w:val="30"/>
        </w:rPr>
        <w:t xml:space="preserve"> не допускается создание и деятельность политических партий, религиозных организаций (объединений). Принуждение обучающихся, воспитанников к вступлению </w:t>
      </w:r>
      <w:r w:rsidR="00137477" w:rsidRPr="00AC1FD6">
        <w:rPr>
          <w:sz w:val="30"/>
          <w:szCs w:val="30"/>
        </w:rPr>
        <w:t>в общественные объединения, в том числе</w:t>
      </w:r>
      <w:r w:rsidRPr="00AC1FD6">
        <w:rPr>
          <w:sz w:val="30"/>
          <w:szCs w:val="30"/>
        </w:rPr>
        <w:t xml:space="preserve"> в политические партии, а также принудительное привлечение их к деятельности этих объединений, участию в агитационных кампаниях и поли</w:t>
      </w:r>
      <w:r w:rsidR="0073441F" w:rsidRPr="00AC1FD6">
        <w:rPr>
          <w:sz w:val="30"/>
          <w:szCs w:val="30"/>
        </w:rPr>
        <w:t>тических акциях не допускается.</w:t>
      </w:r>
    </w:p>
    <w:p w:rsidR="000F6C51" w:rsidRPr="00AC1FD6" w:rsidRDefault="00C45E89" w:rsidP="00AC1FD6">
      <w:pPr>
        <w:pStyle w:val="afd"/>
        <w:numPr>
          <w:ilvl w:val="0"/>
          <w:numId w:val="13"/>
        </w:numPr>
        <w:spacing w:line="276" w:lineRule="auto"/>
        <w:ind w:left="0" w:firstLine="284"/>
        <w:jc w:val="both"/>
        <w:rPr>
          <w:sz w:val="30"/>
          <w:szCs w:val="30"/>
        </w:rPr>
      </w:pPr>
      <w:r w:rsidRPr="00AC1FD6">
        <w:rPr>
          <w:sz w:val="30"/>
          <w:szCs w:val="30"/>
        </w:rPr>
        <w:t>ОУ</w:t>
      </w:r>
      <w:r w:rsidR="000F6C51" w:rsidRPr="00AC1FD6">
        <w:rPr>
          <w:sz w:val="30"/>
          <w:szCs w:val="30"/>
        </w:rPr>
        <w:t xml:space="preserve"> обеспечивает создание и ведение официального сайта </w:t>
      </w:r>
      <w:r w:rsidRPr="00AC1FD6">
        <w:rPr>
          <w:sz w:val="30"/>
          <w:szCs w:val="30"/>
        </w:rPr>
        <w:t>ОУ</w:t>
      </w:r>
      <w:r w:rsidR="000F6C51" w:rsidRPr="00AC1FD6">
        <w:rPr>
          <w:sz w:val="30"/>
          <w:szCs w:val="30"/>
        </w:rPr>
        <w:t xml:space="preserve"> в сети Интернет.</w:t>
      </w:r>
    </w:p>
    <w:p w:rsidR="000F6C51" w:rsidRPr="00AC1FD6" w:rsidRDefault="00C45E89" w:rsidP="00AC1FD6">
      <w:pPr>
        <w:pStyle w:val="afd"/>
        <w:numPr>
          <w:ilvl w:val="0"/>
          <w:numId w:val="13"/>
        </w:numPr>
        <w:spacing w:line="276" w:lineRule="auto"/>
        <w:ind w:left="0" w:firstLine="284"/>
        <w:jc w:val="both"/>
        <w:rPr>
          <w:sz w:val="30"/>
          <w:szCs w:val="30"/>
        </w:rPr>
      </w:pPr>
      <w:r w:rsidRPr="00AC1FD6">
        <w:rPr>
          <w:sz w:val="30"/>
          <w:szCs w:val="30"/>
        </w:rPr>
        <w:t>ОУ</w:t>
      </w:r>
      <w:r w:rsidR="000F6C51" w:rsidRPr="00AC1FD6">
        <w:rPr>
          <w:sz w:val="30"/>
          <w:szCs w:val="30"/>
        </w:rPr>
        <w:t xml:space="preserve"> обеспечивает открытость и доступность:</w:t>
      </w:r>
    </w:p>
    <w:p w:rsidR="000F6C51" w:rsidRPr="00AC1FD6" w:rsidRDefault="000F6C51" w:rsidP="00AC1FD6">
      <w:pPr>
        <w:pStyle w:val="11"/>
        <w:spacing w:before="0" w:beforeAutospacing="0" w:after="0" w:afterAutospacing="0" w:line="276" w:lineRule="auto"/>
        <w:ind w:left="284"/>
        <w:jc w:val="both"/>
        <w:rPr>
          <w:sz w:val="30"/>
          <w:szCs w:val="30"/>
        </w:rPr>
      </w:pPr>
      <w:r w:rsidRPr="00AC1FD6">
        <w:rPr>
          <w:sz w:val="30"/>
          <w:szCs w:val="30"/>
        </w:rPr>
        <w:t>информации:</w:t>
      </w:r>
    </w:p>
    <w:p w:rsidR="000F6C51" w:rsidRPr="00AC1FD6" w:rsidRDefault="000F6C51" w:rsidP="00AC1FD6">
      <w:pPr>
        <w:pStyle w:val="11"/>
        <w:spacing w:before="0" w:beforeAutospacing="0" w:after="0" w:afterAutospacing="0" w:line="276" w:lineRule="auto"/>
        <w:ind w:left="284"/>
        <w:jc w:val="both"/>
        <w:rPr>
          <w:sz w:val="30"/>
          <w:szCs w:val="30"/>
        </w:rPr>
      </w:pPr>
      <w:r w:rsidRPr="00AC1FD6">
        <w:rPr>
          <w:sz w:val="30"/>
          <w:szCs w:val="30"/>
        </w:rPr>
        <w:t xml:space="preserve">- о дате создания </w:t>
      </w:r>
      <w:r w:rsidR="00C45E89" w:rsidRPr="00AC1FD6">
        <w:rPr>
          <w:sz w:val="30"/>
          <w:szCs w:val="30"/>
        </w:rPr>
        <w:t>ОУ</w:t>
      </w:r>
      <w:r w:rsidRPr="00AC1FD6">
        <w:rPr>
          <w:sz w:val="30"/>
          <w:szCs w:val="30"/>
        </w:rPr>
        <w:t xml:space="preserve">, об учредителе, о месте нахождения </w:t>
      </w:r>
      <w:r w:rsidR="00C45E89" w:rsidRPr="00AC1FD6">
        <w:rPr>
          <w:sz w:val="30"/>
          <w:szCs w:val="30"/>
        </w:rPr>
        <w:t>ОУ</w:t>
      </w:r>
      <w:r w:rsidRPr="00AC1FD6">
        <w:rPr>
          <w:sz w:val="30"/>
          <w:szCs w:val="30"/>
        </w:rPr>
        <w:t>, режиме, графике работы, контактных телефонах и об адресах электронной почты;</w:t>
      </w:r>
    </w:p>
    <w:p w:rsidR="000F6C51" w:rsidRPr="00AC1FD6" w:rsidRDefault="000F6C51" w:rsidP="00AC1FD6">
      <w:pPr>
        <w:pStyle w:val="11"/>
        <w:spacing w:before="0" w:beforeAutospacing="0" w:after="0" w:afterAutospacing="0" w:line="276" w:lineRule="auto"/>
        <w:ind w:left="284"/>
        <w:jc w:val="both"/>
        <w:rPr>
          <w:sz w:val="30"/>
          <w:szCs w:val="30"/>
        </w:rPr>
      </w:pPr>
      <w:r w:rsidRPr="00AC1FD6">
        <w:rPr>
          <w:sz w:val="30"/>
          <w:szCs w:val="30"/>
        </w:rPr>
        <w:t xml:space="preserve">- о структуре и об органах управления </w:t>
      </w:r>
      <w:r w:rsidR="00C45E89" w:rsidRPr="00AC1FD6">
        <w:rPr>
          <w:sz w:val="30"/>
          <w:szCs w:val="30"/>
        </w:rPr>
        <w:t>ОУ</w:t>
      </w:r>
      <w:r w:rsidRPr="00AC1FD6">
        <w:rPr>
          <w:sz w:val="30"/>
          <w:szCs w:val="30"/>
        </w:rPr>
        <w:t>;</w:t>
      </w:r>
    </w:p>
    <w:p w:rsidR="000F6C51" w:rsidRPr="00AC1FD6" w:rsidRDefault="000F6C51" w:rsidP="00AC1FD6">
      <w:pPr>
        <w:pStyle w:val="11"/>
        <w:spacing w:before="0" w:beforeAutospacing="0" w:after="0" w:afterAutospacing="0" w:line="276" w:lineRule="auto"/>
        <w:ind w:left="284"/>
        <w:jc w:val="both"/>
        <w:rPr>
          <w:sz w:val="30"/>
          <w:szCs w:val="30"/>
        </w:rPr>
      </w:pPr>
      <w:r w:rsidRPr="00AC1FD6">
        <w:rPr>
          <w:sz w:val="30"/>
          <w:szCs w:val="30"/>
        </w:rPr>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0F6C51" w:rsidRPr="00AC1FD6" w:rsidRDefault="000F6C51" w:rsidP="00AC1FD6">
      <w:pPr>
        <w:pStyle w:val="11"/>
        <w:spacing w:before="0" w:beforeAutospacing="0" w:after="0" w:afterAutospacing="0" w:line="276" w:lineRule="auto"/>
        <w:ind w:left="284"/>
        <w:jc w:val="both"/>
        <w:rPr>
          <w:sz w:val="30"/>
          <w:szCs w:val="30"/>
        </w:rPr>
      </w:pPr>
      <w:r w:rsidRPr="00AC1FD6">
        <w:rPr>
          <w:sz w:val="30"/>
          <w:szCs w:val="30"/>
        </w:rPr>
        <w:t>- о численности обучающихся по реализуемым образовательным программам;</w:t>
      </w:r>
    </w:p>
    <w:p w:rsidR="000F6C51" w:rsidRPr="00AC1FD6" w:rsidRDefault="000F6C51" w:rsidP="00AC1FD6">
      <w:pPr>
        <w:pStyle w:val="11"/>
        <w:spacing w:before="0" w:beforeAutospacing="0" w:after="0" w:afterAutospacing="0" w:line="276" w:lineRule="auto"/>
        <w:ind w:left="284"/>
        <w:jc w:val="both"/>
        <w:rPr>
          <w:sz w:val="30"/>
          <w:szCs w:val="30"/>
        </w:rPr>
      </w:pPr>
      <w:r w:rsidRPr="00AC1FD6">
        <w:rPr>
          <w:sz w:val="30"/>
          <w:szCs w:val="30"/>
        </w:rPr>
        <w:lastRenderedPageBreak/>
        <w:t>- о языках образования;</w:t>
      </w:r>
    </w:p>
    <w:p w:rsidR="000F6C51" w:rsidRPr="00AC1FD6" w:rsidRDefault="000F6C51" w:rsidP="00AC1FD6">
      <w:pPr>
        <w:pStyle w:val="11"/>
        <w:spacing w:before="0" w:beforeAutospacing="0" w:after="0" w:afterAutospacing="0" w:line="276" w:lineRule="auto"/>
        <w:ind w:left="284"/>
        <w:jc w:val="both"/>
        <w:rPr>
          <w:sz w:val="30"/>
          <w:szCs w:val="30"/>
        </w:rPr>
      </w:pPr>
      <w:r w:rsidRPr="00AC1FD6">
        <w:rPr>
          <w:sz w:val="30"/>
          <w:szCs w:val="30"/>
        </w:rPr>
        <w:t>- о федеральных государственных образовател</w:t>
      </w:r>
      <w:r w:rsidR="00566614" w:rsidRPr="00AC1FD6">
        <w:rPr>
          <w:sz w:val="30"/>
          <w:szCs w:val="30"/>
        </w:rPr>
        <w:t xml:space="preserve">ьных стандартах; </w:t>
      </w:r>
    </w:p>
    <w:p w:rsidR="000F6C51" w:rsidRPr="00AC1FD6" w:rsidRDefault="000F6C51" w:rsidP="00AC1FD6">
      <w:pPr>
        <w:pStyle w:val="11"/>
        <w:spacing w:before="0" w:beforeAutospacing="0" w:after="0" w:afterAutospacing="0" w:line="276" w:lineRule="auto"/>
        <w:ind w:left="284"/>
        <w:jc w:val="both"/>
        <w:rPr>
          <w:sz w:val="30"/>
          <w:szCs w:val="30"/>
        </w:rPr>
      </w:pPr>
      <w:r w:rsidRPr="00AC1FD6">
        <w:rPr>
          <w:sz w:val="30"/>
          <w:szCs w:val="30"/>
        </w:rPr>
        <w:t xml:space="preserve">- о руководителе </w:t>
      </w:r>
      <w:r w:rsidR="00C45E89" w:rsidRPr="00AC1FD6">
        <w:rPr>
          <w:sz w:val="30"/>
          <w:szCs w:val="30"/>
        </w:rPr>
        <w:t>ОУ</w:t>
      </w:r>
      <w:r w:rsidR="00CB55EA" w:rsidRPr="00AC1FD6">
        <w:rPr>
          <w:sz w:val="30"/>
          <w:szCs w:val="30"/>
        </w:rPr>
        <w:t>, ее заместителях</w:t>
      </w:r>
      <w:r w:rsidRPr="00AC1FD6">
        <w:rPr>
          <w:sz w:val="30"/>
          <w:szCs w:val="30"/>
        </w:rPr>
        <w:t>;</w:t>
      </w:r>
    </w:p>
    <w:p w:rsidR="000F6C51" w:rsidRPr="00AC1FD6" w:rsidRDefault="000F6C51" w:rsidP="00AC1FD6">
      <w:pPr>
        <w:pStyle w:val="11"/>
        <w:spacing w:before="0" w:beforeAutospacing="0" w:after="0" w:afterAutospacing="0" w:line="276" w:lineRule="auto"/>
        <w:ind w:left="284"/>
        <w:jc w:val="both"/>
        <w:rPr>
          <w:sz w:val="30"/>
          <w:szCs w:val="30"/>
        </w:rPr>
      </w:pPr>
      <w:r w:rsidRPr="00AC1FD6">
        <w:rPr>
          <w:sz w:val="30"/>
          <w:szCs w:val="30"/>
        </w:rPr>
        <w:t>- о персональном составе педагогических работников с указанием уровня образования, квалификации и опыта работы;</w:t>
      </w:r>
    </w:p>
    <w:p w:rsidR="000F6C51" w:rsidRPr="00AC1FD6" w:rsidRDefault="000F6C51" w:rsidP="00AC1FD6">
      <w:pPr>
        <w:pStyle w:val="11"/>
        <w:spacing w:before="0" w:beforeAutospacing="0" w:after="0" w:afterAutospacing="0" w:line="276" w:lineRule="auto"/>
        <w:ind w:left="284"/>
        <w:jc w:val="both"/>
        <w:rPr>
          <w:sz w:val="30"/>
          <w:szCs w:val="30"/>
        </w:rPr>
      </w:pPr>
      <w:r w:rsidRPr="00AC1FD6">
        <w:rPr>
          <w:sz w:val="30"/>
          <w:szCs w:val="30"/>
        </w:rPr>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F6C51" w:rsidRPr="00AC1FD6" w:rsidRDefault="000F6C51" w:rsidP="00AC1FD6">
      <w:pPr>
        <w:pStyle w:val="11"/>
        <w:spacing w:before="0" w:beforeAutospacing="0" w:after="0" w:afterAutospacing="0" w:line="276" w:lineRule="auto"/>
        <w:ind w:left="284"/>
        <w:jc w:val="both"/>
        <w:rPr>
          <w:sz w:val="30"/>
          <w:szCs w:val="30"/>
        </w:rPr>
      </w:pPr>
      <w:r w:rsidRPr="00AC1FD6">
        <w:rPr>
          <w:sz w:val="30"/>
          <w:szCs w:val="30"/>
        </w:rPr>
        <w:t>- о наличии и об условиях предоставления обучающимся мер социальной поддержки;</w:t>
      </w:r>
    </w:p>
    <w:p w:rsidR="000F6C51" w:rsidRPr="00AC1FD6" w:rsidRDefault="000F6C51" w:rsidP="00AC1FD6">
      <w:pPr>
        <w:pStyle w:val="11"/>
        <w:spacing w:before="0" w:beforeAutospacing="0" w:after="0" w:afterAutospacing="0" w:line="276" w:lineRule="auto"/>
        <w:ind w:left="284"/>
        <w:jc w:val="both"/>
        <w:rPr>
          <w:sz w:val="30"/>
          <w:szCs w:val="30"/>
        </w:rPr>
      </w:pPr>
      <w:r w:rsidRPr="00AC1FD6">
        <w:rPr>
          <w:sz w:val="30"/>
          <w:szCs w:val="30"/>
        </w:rPr>
        <w:t>- об объеме образовательной деятельности, финансовое обеспечение которой осуществляется за счет бюджетных ассигнований;</w:t>
      </w:r>
    </w:p>
    <w:p w:rsidR="000F6C51" w:rsidRPr="00AC1FD6" w:rsidRDefault="000F6C51" w:rsidP="00AC1FD6">
      <w:pPr>
        <w:pStyle w:val="11"/>
        <w:spacing w:before="0" w:beforeAutospacing="0" w:after="0" w:afterAutospacing="0" w:line="276" w:lineRule="auto"/>
        <w:ind w:left="284"/>
        <w:jc w:val="both"/>
        <w:rPr>
          <w:sz w:val="30"/>
          <w:szCs w:val="30"/>
        </w:rPr>
      </w:pPr>
      <w:r w:rsidRPr="00AC1FD6">
        <w:rPr>
          <w:sz w:val="30"/>
          <w:szCs w:val="30"/>
        </w:rPr>
        <w:t>- о поступлении финансовых и материальных средств и об их расходовании по итогам финансового года;</w:t>
      </w:r>
    </w:p>
    <w:p w:rsidR="000F6C51" w:rsidRPr="00AC1FD6" w:rsidRDefault="000F6C51" w:rsidP="00AC1FD6">
      <w:pPr>
        <w:pStyle w:val="11"/>
        <w:spacing w:before="0" w:beforeAutospacing="0" w:after="0" w:afterAutospacing="0" w:line="276" w:lineRule="auto"/>
        <w:ind w:left="284"/>
        <w:jc w:val="both"/>
        <w:rPr>
          <w:sz w:val="30"/>
          <w:szCs w:val="30"/>
        </w:rPr>
      </w:pPr>
      <w:r w:rsidRPr="00AC1FD6">
        <w:rPr>
          <w:sz w:val="30"/>
          <w:szCs w:val="30"/>
        </w:rPr>
        <w:t>- о трудоустройстве выпускников;</w:t>
      </w:r>
    </w:p>
    <w:p w:rsidR="00C11952" w:rsidRPr="00AC1FD6" w:rsidRDefault="000F6C51" w:rsidP="00AC1FD6">
      <w:pPr>
        <w:pStyle w:val="afd"/>
        <w:spacing w:line="276" w:lineRule="auto"/>
        <w:ind w:left="284" w:firstLine="0"/>
        <w:jc w:val="both"/>
        <w:rPr>
          <w:sz w:val="30"/>
          <w:szCs w:val="30"/>
        </w:rPr>
      </w:pPr>
      <w:r w:rsidRPr="00AC1FD6">
        <w:rPr>
          <w:sz w:val="30"/>
          <w:szCs w:val="30"/>
        </w:rPr>
        <w:t>- годовая бухгалтер</w:t>
      </w:r>
      <w:r w:rsidR="00C11952" w:rsidRPr="00AC1FD6">
        <w:rPr>
          <w:sz w:val="30"/>
          <w:szCs w:val="30"/>
        </w:rPr>
        <w:t xml:space="preserve">ская отчетность </w:t>
      </w:r>
      <w:r w:rsidR="00C45E89" w:rsidRPr="00AC1FD6">
        <w:rPr>
          <w:sz w:val="30"/>
          <w:szCs w:val="30"/>
        </w:rPr>
        <w:t>ОУ</w:t>
      </w:r>
      <w:r w:rsidR="00F54A4B" w:rsidRPr="00AC1FD6">
        <w:rPr>
          <w:sz w:val="30"/>
          <w:szCs w:val="30"/>
        </w:rPr>
        <w:t>;</w:t>
      </w:r>
    </w:p>
    <w:p w:rsidR="00553A23" w:rsidRPr="00AC1FD6" w:rsidRDefault="00C11952" w:rsidP="00AC1FD6">
      <w:pPr>
        <w:pStyle w:val="afd"/>
        <w:spacing w:line="276" w:lineRule="auto"/>
        <w:ind w:left="284" w:firstLine="0"/>
        <w:jc w:val="both"/>
        <w:rPr>
          <w:sz w:val="30"/>
          <w:szCs w:val="30"/>
        </w:rPr>
      </w:pPr>
      <w:r w:rsidRPr="00AC1FD6">
        <w:rPr>
          <w:sz w:val="30"/>
          <w:szCs w:val="30"/>
        </w:rPr>
        <w:t>копий:</w:t>
      </w:r>
    </w:p>
    <w:p w:rsidR="000F6C51" w:rsidRPr="00AC1FD6" w:rsidRDefault="000F6C51" w:rsidP="00AC1FD6">
      <w:pPr>
        <w:pStyle w:val="afd"/>
        <w:spacing w:line="276" w:lineRule="auto"/>
        <w:ind w:left="284" w:firstLine="0"/>
        <w:jc w:val="both"/>
        <w:rPr>
          <w:sz w:val="30"/>
          <w:szCs w:val="30"/>
        </w:rPr>
      </w:pPr>
      <w:r w:rsidRPr="00AC1FD6">
        <w:rPr>
          <w:sz w:val="30"/>
          <w:szCs w:val="30"/>
        </w:rPr>
        <w:t xml:space="preserve">- Устава </w:t>
      </w:r>
      <w:r w:rsidR="00C45E89" w:rsidRPr="00AC1FD6">
        <w:rPr>
          <w:sz w:val="30"/>
          <w:szCs w:val="30"/>
        </w:rPr>
        <w:t>ОУ</w:t>
      </w:r>
      <w:r w:rsidRPr="00AC1FD6">
        <w:rPr>
          <w:sz w:val="30"/>
          <w:szCs w:val="30"/>
        </w:rPr>
        <w:t>;</w:t>
      </w:r>
    </w:p>
    <w:p w:rsidR="000F6C51" w:rsidRPr="00AC1FD6" w:rsidRDefault="006C270E" w:rsidP="00AC1FD6">
      <w:pPr>
        <w:pStyle w:val="11"/>
        <w:spacing w:before="0" w:beforeAutospacing="0" w:after="0" w:afterAutospacing="0" w:line="276" w:lineRule="auto"/>
        <w:ind w:left="284"/>
        <w:jc w:val="both"/>
        <w:rPr>
          <w:sz w:val="30"/>
          <w:szCs w:val="30"/>
        </w:rPr>
      </w:pPr>
      <w:r w:rsidRPr="00AC1FD6">
        <w:rPr>
          <w:sz w:val="30"/>
          <w:szCs w:val="30"/>
        </w:rPr>
        <w:t>-</w:t>
      </w:r>
      <w:r w:rsidR="000F6C51" w:rsidRPr="00AC1FD6">
        <w:rPr>
          <w:sz w:val="30"/>
          <w:szCs w:val="30"/>
        </w:rPr>
        <w:t>лицензии на осуществление образовательной деятельности (с приложениями);</w:t>
      </w:r>
    </w:p>
    <w:p w:rsidR="000F6C51" w:rsidRPr="00AC1FD6" w:rsidRDefault="000F6C51" w:rsidP="00AC1FD6">
      <w:pPr>
        <w:pStyle w:val="11"/>
        <w:spacing w:before="0" w:beforeAutospacing="0" w:after="0" w:afterAutospacing="0" w:line="276" w:lineRule="auto"/>
        <w:ind w:left="284"/>
        <w:jc w:val="both"/>
        <w:rPr>
          <w:sz w:val="30"/>
          <w:szCs w:val="30"/>
        </w:rPr>
      </w:pPr>
      <w:r w:rsidRPr="00AC1FD6">
        <w:rPr>
          <w:sz w:val="30"/>
          <w:szCs w:val="30"/>
        </w:rPr>
        <w:t>- свидетельства о государственной аккредитации (с приложениями);</w:t>
      </w:r>
    </w:p>
    <w:p w:rsidR="000F6C51" w:rsidRPr="00AC1FD6" w:rsidRDefault="000F6C51" w:rsidP="00AC1FD6">
      <w:pPr>
        <w:pStyle w:val="afd"/>
        <w:spacing w:line="276" w:lineRule="auto"/>
        <w:ind w:left="284" w:firstLine="0"/>
        <w:jc w:val="both"/>
        <w:rPr>
          <w:sz w:val="30"/>
          <w:szCs w:val="30"/>
        </w:rPr>
      </w:pPr>
      <w:r w:rsidRPr="00AC1FD6">
        <w:rPr>
          <w:sz w:val="30"/>
          <w:szCs w:val="30"/>
        </w:rPr>
        <w:t xml:space="preserve">-свидетельства о государственной регистрации </w:t>
      </w:r>
      <w:r w:rsidR="00C45E89" w:rsidRPr="00AC1FD6">
        <w:rPr>
          <w:sz w:val="30"/>
          <w:szCs w:val="30"/>
        </w:rPr>
        <w:t>ОУ</w:t>
      </w:r>
      <w:r w:rsidRPr="00AC1FD6">
        <w:rPr>
          <w:sz w:val="30"/>
          <w:szCs w:val="30"/>
        </w:rPr>
        <w:t>,</w:t>
      </w:r>
    </w:p>
    <w:p w:rsidR="000F6C51" w:rsidRPr="00AC1FD6" w:rsidRDefault="000F6C51" w:rsidP="00AC1FD6">
      <w:pPr>
        <w:pStyle w:val="afd"/>
        <w:spacing w:line="276" w:lineRule="auto"/>
        <w:ind w:left="284" w:firstLine="0"/>
        <w:jc w:val="both"/>
        <w:rPr>
          <w:sz w:val="30"/>
          <w:szCs w:val="30"/>
        </w:rPr>
      </w:pPr>
      <w:r w:rsidRPr="00AC1FD6">
        <w:rPr>
          <w:sz w:val="30"/>
          <w:szCs w:val="30"/>
        </w:rPr>
        <w:t xml:space="preserve">- решения Учредителя о создании </w:t>
      </w:r>
      <w:r w:rsidR="00C45E89" w:rsidRPr="00AC1FD6">
        <w:rPr>
          <w:sz w:val="30"/>
          <w:szCs w:val="30"/>
        </w:rPr>
        <w:t>ОУ</w:t>
      </w:r>
      <w:r w:rsidRPr="00AC1FD6">
        <w:rPr>
          <w:sz w:val="30"/>
          <w:szCs w:val="30"/>
        </w:rPr>
        <w:t>,</w:t>
      </w:r>
    </w:p>
    <w:p w:rsidR="000F6C51" w:rsidRPr="00AC1FD6" w:rsidRDefault="000F6C51" w:rsidP="00AC1FD6">
      <w:pPr>
        <w:pStyle w:val="afd"/>
        <w:spacing w:line="276" w:lineRule="auto"/>
        <w:ind w:left="284" w:firstLine="0"/>
        <w:jc w:val="both"/>
        <w:rPr>
          <w:sz w:val="30"/>
          <w:szCs w:val="30"/>
        </w:rPr>
      </w:pPr>
      <w:r w:rsidRPr="00AC1FD6">
        <w:rPr>
          <w:sz w:val="30"/>
          <w:szCs w:val="30"/>
        </w:rPr>
        <w:t xml:space="preserve">- решения Учредителя о назначении руководителя </w:t>
      </w:r>
      <w:r w:rsidR="00C45E89" w:rsidRPr="00AC1FD6">
        <w:rPr>
          <w:sz w:val="30"/>
          <w:szCs w:val="30"/>
        </w:rPr>
        <w:t>ОУ</w:t>
      </w:r>
      <w:r w:rsidRPr="00AC1FD6">
        <w:rPr>
          <w:sz w:val="30"/>
          <w:szCs w:val="30"/>
        </w:rPr>
        <w:t>,</w:t>
      </w:r>
    </w:p>
    <w:p w:rsidR="000F6C51" w:rsidRPr="00AC1FD6" w:rsidRDefault="00C45E89" w:rsidP="00AC1FD6">
      <w:pPr>
        <w:pStyle w:val="afd"/>
        <w:spacing w:line="276" w:lineRule="auto"/>
        <w:ind w:left="284" w:firstLine="0"/>
        <w:jc w:val="both"/>
        <w:rPr>
          <w:sz w:val="30"/>
          <w:szCs w:val="30"/>
        </w:rPr>
      </w:pPr>
      <w:r w:rsidRPr="00AC1FD6">
        <w:rPr>
          <w:sz w:val="30"/>
          <w:szCs w:val="30"/>
        </w:rPr>
        <w:t xml:space="preserve">- </w:t>
      </w:r>
      <w:r w:rsidR="000F6C51" w:rsidRPr="00AC1FD6">
        <w:rPr>
          <w:sz w:val="30"/>
          <w:szCs w:val="30"/>
        </w:rPr>
        <w:t xml:space="preserve">плана финансово-хозяйственной деятельности </w:t>
      </w:r>
      <w:r w:rsidRPr="00AC1FD6">
        <w:rPr>
          <w:sz w:val="30"/>
          <w:szCs w:val="30"/>
        </w:rPr>
        <w:t>ОУ</w:t>
      </w:r>
      <w:r w:rsidR="000F6C51" w:rsidRPr="00AC1FD6">
        <w:rPr>
          <w:sz w:val="30"/>
          <w:szCs w:val="30"/>
        </w:rPr>
        <w:t>, утвержденного в установленном законодательством Российской Федерации порядке,</w:t>
      </w:r>
    </w:p>
    <w:p w:rsidR="000F6C51" w:rsidRPr="00AC1FD6" w:rsidRDefault="000F6C51" w:rsidP="00AC1FD6">
      <w:pPr>
        <w:pStyle w:val="hpinlineinlist"/>
        <w:spacing w:after="0"/>
        <w:ind w:left="284"/>
        <w:jc w:val="both"/>
        <w:rPr>
          <w:sz w:val="30"/>
          <w:szCs w:val="30"/>
        </w:rPr>
      </w:pPr>
      <w:r w:rsidRPr="00AC1FD6">
        <w:rPr>
          <w:sz w:val="30"/>
          <w:szCs w:val="30"/>
        </w:rPr>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w:t>
      </w:r>
      <w:r w:rsidR="00C45E89" w:rsidRPr="00AC1FD6">
        <w:rPr>
          <w:sz w:val="30"/>
          <w:szCs w:val="30"/>
        </w:rPr>
        <w:t>ОУ</w:t>
      </w:r>
      <w:r w:rsidRPr="00AC1FD6">
        <w:rPr>
          <w:sz w:val="30"/>
          <w:szCs w:val="30"/>
        </w:rPr>
        <w:t xml:space="preserve">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0F6C51" w:rsidRPr="00AC1FD6" w:rsidRDefault="000F6C51" w:rsidP="00AC1FD6">
      <w:pPr>
        <w:pStyle w:val="11"/>
        <w:spacing w:before="0" w:beforeAutospacing="0" w:after="0" w:afterAutospacing="0"/>
        <w:ind w:left="284"/>
        <w:jc w:val="both"/>
        <w:rPr>
          <w:sz w:val="30"/>
          <w:szCs w:val="30"/>
        </w:rPr>
      </w:pPr>
      <w:r w:rsidRPr="00AC1FD6">
        <w:rPr>
          <w:sz w:val="30"/>
          <w:szCs w:val="30"/>
        </w:rPr>
        <w:t>- отчета о результатах самообследования;</w:t>
      </w:r>
    </w:p>
    <w:p w:rsidR="000F6C51" w:rsidRPr="00AC1FD6" w:rsidRDefault="000F6C51" w:rsidP="00AC1FD6">
      <w:pPr>
        <w:pStyle w:val="a9"/>
        <w:ind w:left="284"/>
        <w:jc w:val="both"/>
        <w:rPr>
          <w:sz w:val="30"/>
          <w:szCs w:val="30"/>
        </w:rPr>
      </w:pPr>
      <w:r w:rsidRPr="00AC1FD6">
        <w:rPr>
          <w:sz w:val="30"/>
          <w:szCs w:val="30"/>
        </w:rPr>
        <w:t xml:space="preserve">- документа о порядке оказания платных образовательных услуг, в том числе образца договора об оказании платных образовательных услуг, документа об </w:t>
      </w:r>
      <w:r w:rsidRPr="00AC1FD6">
        <w:rPr>
          <w:sz w:val="30"/>
          <w:szCs w:val="30"/>
        </w:rPr>
        <w:lastRenderedPageBreak/>
        <w:t>утверждении стоимости обучения по каждой образовательной программе</w:t>
      </w:r>
      <w:r w:rsidR="006C270E" w:rsidRPr="00AC1FD6">
        <w:rPr>
          <w:sz w:val="30"/>
          <w:szCs w:val="30"/>
        </w:rPr>
        <w:t xml:space="preserve"> (при наличии)</w:t>
      </w:r>
      <w:r w:rsidRPr="00AC1FD6">
        <w:rPr>
          <w:sz w:val="30"/>
          <w:szCs w:val="30"/>
        </w:rPr>
        <w:t>;</w:t>
      </w:r>
    </w:p>
    <w:p w:rsidR="000F6C51" w:rsidRPr="00AC1FD6" w:rsidRDefault="000F6C51" w:rsidP="00AC1FD6">
      <w:pPr>
        <w:pStyle w:val="a9"/>
        <w:ind w:left="284"/>
        <w:jc w:val="both"/>
        <w:rPr>
          <w:sz w:val="30"/>
          <w:szCs w:val="30"/>
        </w:rPr>
      </w:pPr>
      <w:r w:rsidRPr="00AC1FD6">
        <w:rPr>
          <w:sz w:val="30"/>
          <w:szCs w:val="30"/>
        </w:rPr>
        <w:t>- предписаний органов, осуществляющих государственный контроль (надзор) в сфере образования, отчетов об исполнении таких предписаний;</w:t>
      </w:r>
    </w:p>
    <w:p w:rsidR="000F6C51" w:rsidRPr="00AC1FD6" w:rsidRDefault="000F6C51" w:rsidP="00AC1FD6">
      <w:pPr>
        <w:pStyle w:val="afd"/>
        <w:spacing w:line="276" w:lineRule="auto"/>
        <w:ind w:left="284" w:firstLine="0"/>
        <w:jc w:val="both"/>
        <w:rPr>
          <w:sz w:val="30"/>
          <w:szCs w:val="30"/>
        </w:rPr>
      </w:pPr>
      <w:r w:rsidRPr="00AC1FD6">
        <w:rPr>
          <w:sz w:val="30"/>
          <w:szCs w:val="30"/>
        </w:rPr>
        <w:t>- муниципального задания на оказание услуг,</w:t>
      </w:r>
    </w:p>
    <w:p w:rsidR="000F6C51" w:rsidRPr="00AC1FD6" w:rsidRDefault="000F6C51" w:rsidP="00AC1FD6">
      <w:pPr>
        <w:pStyle w:val="afd"/>
        <w:ind w:left="284" w:firstLine="0"/>
        <w:jc w:val="both"/>
        <w:rPr>
          <w:sz w:val="30"/>
          <w:szCs w:val="30"/>
        </w:rPr>
      </w:pPr>
      <w:r w:rsidRPr="00AC1FD6">
        <w:rPr>
          <w:sz w:val="30"/>
          <w:szCs w:val="30"/>
        </w:rPr>
        <w:t xml:space="preserve">- отчета о результатах деятельности </w:t>
      </w:r>
      <w:r w:rsidR="00C45E89" w:rsidRPr="00AC1FD6">
        <w:rPr>
          <w:sz w:val="30"/>
          <w:szCs w:val="30"/>
        </w:rPr>
        <w:t xml:space="preserve">ОУ </w:t>
      </w:r>
      <w:r w:rsidRPr="00AC1FD6">
        <w:rPr>
          <w:sz w:val="30"/>
          <w:szCs w:val="30"/>
        </w:rPr>
        <w:t>и об использовании закрепленного за ней муниципального имущества, составленного и утвержденного в порядке, установленном в соответствии с общими требованиями, определенными Министерство</w:t>
      </w:r>
      <w:r w:rsidR="005448A0" w:rsidRPr="00AC1FD6">
        <w:rPr>
          <w:sz w:val="30"/>
          <w:szCs w:val="30"/>
        </w:rPr>
        <w:t>м финансов Российской Федерации;</w:t>
      </w:r>
    </w:p>
    <w:p w:rsidR="000F6C51" w:rsidRPr="00AC1FD6" w:rsidRDefault="000F6C51" w:rsidP="00AC1FD6">
      <w:pPr>
        <w:pStyle w:val="11"/>
        <w:spacing w:before="0" w:beforeAutospacing="0" w:after="0" w:afterAutospacing="0"/>
        <w:ind w:left="284"/>
        <w:jc w:val="both"/>
        <w:rPr>
          <w:sz w:val="30"/>
          <w:szCs w:val="30"/>
        </w:rPr>
      </w:pPr>
      <w:r w:rsidRPr="00AC1FD6">
        <w:rPr>
          <w:sz w:val="30"/>
          <w:szCs w:val="30"/>
        </w:rPr>
        <w:t xml:space="preserve">- иной информации, которая размещается, опубликовывается по решению </w:t>
      </w:r>
      <w:r w:rsidR="00C45E89" w:rsidRPr="00AC1FD6">
        <w:rPr>
          <w:sz w:val="30"/>
          <w:szCs w:val="30"/>
        </w:rPr>
        <w:t>ОУ</w:t>
      </w:r>
      <w:r w:rsidRPr="00AC1FD6">
        <w:rPr>
          <w:sz w:val="30"/>
          <w:szCs w:val="30"/>
        </w:rPr>
        <w:t xml:space="preserve"> и (или) размещение, опубликование которой является обязательным в соответствии с законодательством Российской Федерации.</w:t>
      </w:r>
    </w:p>
    <w:p w:rsidR="000F6C51" w:rsidRPr="00AC1FD6" w:rsidRDefault="000F6C51" w:rsidP="00AC1FD6">
      <w:pPr>
        <w:pStyle w:val="a9"/>
        <w:numPr>
          <w:ilvl w:val="0"/>
          <w:numId w:val="13"/>
        </w:numPr>
        <w:ind w:left="0" w:firstLine="284"/>
        <w:jc w:val="both"/>
        <w:rPr>
          <w:sz w:val="30"/>
          <w:szCs w:val="30"/>
        </w:rPr>
      </w:pPr>
      <w:r w:rsidRPr="00AC1FD6">
        <w:rPr>
          <w:sz w:val="30"/>
          <w:szCs w:val="30"/>
        </w:rPr>
        <w:t xml:space="preserve"> Информация и документы подлежат размещению на официальном сайте </w:t>
      </w:r>
      <w:r w:rsidR="00C45E89" w:rsidRPr="00AC1FD6">
        <w:rPr>
          <w:sz w:val="30"/>
          <w:szCs w:val="30"/>
        </w:rPr>
        <w:t>ОУ</w:t>
      </w:r>
      <w:r w:rsidRPr="00AC1FD6">
        <w:rPr>
          <w:sz w:val="30"/>
          <w:szCs w:val="30"/>
        </w:rPr>
        <w:t xml:space="preserve"> в сети «Интернет» и обновлению в течение десяти рабочих дней со дня их создания, получения или внесения в них соответствующих изменений. </w:t>
      </w:r>
    </w:p>
    <w:p w:rsidR="000F6C51" w:rsidRPr="00AC1FD6" w:rsidRDefault="000F6C51" w:rsidP="00AC1FD6">
      <w:pPr>
        <w:pStyle w:val="a9"/>
        <w:numPr>
          <w:ilvl w:val="0"/>
          <w:numId w:val="13"/>
        </w:numPr>
        <w:ind w:left="0" w:firstLine="284"/>
        <w:jc w:val="both"/>
        <w:rPr>
          <w:sz w:val="30"/>
          <w:szCs w:val="30"/>
        </w:rPr>
      </w:pPr>
      <w:r w:rsidRPr="00AC1FD6">
        <w:rPr>
          <w:sz w:val="30"/>
          <w:szCs w:val="30"/>
        </w:rPr>
        <w:t xml:space="preserve">Порядок размещения на официальном сайте </w:t>
      </w:r>
      <w:r w:rsidR="00C45E89" w:rsidRPr="00AC1FD6">
        <w:rPr>
          <w:sz w:val="30"/>
          <w:szCs w:val="30"/>
        </w:rPr>
        <w:t>ОУ</w:t>
      </w:r>
      <w:r w:rsidRPr="00AC1FD6">
        <w:rPr>
          <w:sz w:val="30"/>
          <w:szCs w:val="30"/>
        </w:rPr>
        <w:t xml:space="preserve"> в сети «Интернет» и обновления информации о </w:t>
      </w:r>
      <w:r w:rsidR="00C45E89" w:rsidRPr="00AC1FD6">
        <w:rPr>
          <w:sz w:val="30"/>
          <w:szCs w:val="30"/>
        </w:rPr>
        <w:t>ОУ</w:t>
      </w:r>
      <w:r w:rsidRPr="00AC1FD6">
        <w:rPr>
          <w:sz w:val="30"/>
          <w:szCs w:val="30"/>
        </w:rPr>
        <w:t>, в том числе ее содержание и форма ее предоставления, устанавливается Правительством Российской Федерации.</w:t>
      </w:r>
    </w:p>
    <w:p w:rsidR="001F45BB" w:rsidRPr="00AC1FD6" w:rsidRDefault="00C45E89" w:rsidP="00AC1FD6">
      <w:pPr>
        <w:pStyle w:val="a9"/>
        <w:numPr>
          <w:ilvl w:val="0"/>
          <w:numId w:val="13"/>
        </w:numPr>
        <w:ind w:left="0" w:firstLine="284"/>
        <w:jc w:val="both"/>
        <w:rPr>
          <w:sz w:val="30"/>
          <w:szCs w:val="30"/>
        </w:rPr>
      </w:pPr>
      <w:r w:rsidRPr="00AC1FD6">
        <w:rPr>
          <w:sz w:val="30"/>
          <w:szCs w:val="30"/>
        </w:rPr>
        <w:t>ОУ</w:t>
      </w:r>
      <w:r w:rsidR="001F45BB" w:rsidRPr="00AC1FD6">
        <w:rPr>
          <w:sz w:val="30"/>
          <w:szCs w:val="30"/>
        </w:rPr>
        <w:t xml:space="preserve"> вправе с согласия Учредителя открывать различные структурные подразделения, обеспечивающие осуществление образовательной деятельности с учетом уровня и направленности реализуемых образовательных программ, форм обучения и режима пребывания обучающихся.</w:t>
      </w:r>
    </w:p>
    <w:p w:rsidR="001F45BB" w:rsidRPr="00AC1FD6" w:rsidRDefault="001F45BB" w:rsidP="00AC1FD6">
      <w:pPr>
        <w:pStyle w:val="a9"/>
        <w:numPr>
          <w:ilvl w:val="0"/>
          <w:numId w:val="13"/>
        </w:numPr>
        <w:ind w:left="0" w:firstLine="284"/>
        <w:jc w:val="both"/>
        <w:rPr>
          <w:sz w:val="30"/>
          <w:szCs w:val="30"/>
        </w:rPr>
      </w:pPr>
      <w:r w:rsidRPr="00AC1FD6">
        <w:rPr>
          <w:sz w:val="30"/>
          <w:szCs w:val="30"/>
        </w:rPr>
        <w:t>Структурные подразделения о</w:t>
      </w:r>
      <w:r w:rsidR="00502ED3" w:rsidRPr="00AC1FD6">
        <w:rPr>
          <w:sz w:val="30"/>
          <w:szCs w:val="30"/>
        </w:rPr>
        <w:t xml:space="preserve">бразовательной организации, в том числе </w:t>
      </w:r>
      <w:r w:rsidRPr="00AC1FD6">
        <w:rPr>
          <w:sz w:val="30"/>
          <w:szCs w:val="30"/>
        </w:rPr>
        <w:t>филиалы и представительства, не являются юридическими л</w:t>
      </w:r>
      <w:r w:rsidR="00591C93" w:rsidRPr="00AC1FD6">
        <w:rPr>
          <w:sz w:val="30"/>
          <w:szCs w:val="30"/>
        </w:rPr>
        <w:t>ицами и действуют на основании У</w:t>
      </w:r>
      <w:r w:rsidRPr="00AC1FD6">
        <w:rPr>
          <w:sz w:val="30"/>
          <w:szCs w:val="30"/>
        </w:rPr>
        <w:t xml:space="preserve">става и положения о соответствующем структурном подразделении, утвержденного Директором </w:t>
      </w:r>
      <w:r w:rsidR="00C45E89" w:rsidRPr="00AC1FD6">
        <w:rPr>
          <w:sz w:val="30"/>
          <w:szCs w:val="30"/>
        </w:rPr>
        <w:t>ОУ</w:t>
      </w:r>
      <w:r w:rsidRPr="00AC1FD6">
        <w:rPr>
          <w:sz w:val="30"/>
          <w:szCs w:val="30"/>
        </w:rPr>
        <w:t>. Осуществление образовательной деятельности в представительстве запрещается.</w:t>
      </w:r>
    </w:p>
    <w:p w:rsidR="001F45BB" w:rsidRPr="00AC1FD6" w:rsidRDefault="001F45BB" w:rsidP="00AC1FD6">
      <w:pPr>
        <w:pStyle w:val="a9"/>
        <w:numPr>
          <w:ilvl w:val="0"/>
          <w:numId w:val="13"/>
        </w:numPr>
        <w:ind w:left="0" w:firstLine="284"/>
        <w:jc w:val="both"/>
        <w:rPr>
          <w:sz w:val="30"/>
          <w:szCs w:val="30"/>
        </w:rPr>
      </w:pPr>
      <w:r w:rsidRPr="00AC1FD6">
        <w:rPr>
          <w:sz w:val="30"/>
          <w:szCs w:val="30"/>
        </w:rPr>
        <w:t xml:space="preserve">Руководители обособленных структурных подразделений </w:t>
      </w:r>
      <w:r w:rsidR="00C45E89" w:rsidRPr="00AC1FD6">
        <w:rPr>
          <w:sz w:val="30"/>
          <w:szCs w:val="30"/>
        </w:rPr>
        <w:t>ОУ</w:t>
      </w:r>
      <w:r w:rsidRPr="00AC1FD6">
        <w:rPr>
          <w:sz w:val="30"/>
          <w:szCs w:val="30"/>
        </w:rPr>
        <w:t xml:space="preserve"> действуют на основании доверенности Директора </w:t>
      </w:r>
      <w:r w:rsidR="00C45E89" w:rsidRPr="00AC1FD6">
        <w:rPr>
          <w:sz w:val="30"/>
          <w:szCs w:val="30"/>
        </w:rPr>
        <w:t>ОУ</w:t>
      </w:r>
      <w:r w:rsidRPr="00AC1FD6">
        <w:rPr>
          <w:sz w:val="30"/>
          <w:szCs w:val="30"/>
        </w:rPr>
        <w:t>.</w:t>
      </w:r>
    </w:p>
    <w:p w:rsidR="001F45BB" w:rsidRPr="00AC1FD6" w:rsidRDefault="001F45BB" w:rsidP="00AC1FD6">
      <w:pPr>
        <w:spacing w:before="240" w:after="0"/>
        <w:ind w:firstLine="567"/>
        <w:jc w:val="both"/>
        <w:outlineLvl w:val="0"/>
        <w:rPr>
          <w:rFonts w:ascii="Times New Roman" w:hAnsi="Times New Roman"/>
          <w:b/>
          <w:sz w:val="30"/>
          <w:szCs w:val="30"/>
        </w:rPr>
      </w:pPr>
      <w:r w:rsidRPr="00AC1FD6">
        <w:rPr>
          <w:rFonts w:ascii="Times New Roman" w:hAnsi="Times New Roman"/>
          <w:b/>
          <w:sz w:val="30"/>
          <w:szCs w:val="30"/>
        </w:rPr>
        <w:t xml:space="preserve">2. Предмет, цели и виды деятельности </w:t>
      </w:r>
      <w:r w:rsidR="00C45E89" w:rsidRPr="00AC1FD6">
        <w:rPr>
          <w:rFonts w:ascii="Times New Roman" w:hAnsi="Times New Roman"/>
          <w:b/>
          <w:sz w:val="30"/>
          <w:szCs w:val="30"/>
        </w:rPr>
        <w:t>ОУ</w:t>
      </w:r>
    </w:p>
    <w:p w:rsidR="001F45BB" w:rsidRPr="00AC1FD6" w:rsidRDefault="001F45BB" w:rsidP="00AC1FD6">
      <w:pPr>
        <w:spacing w:after="0"/>
        <w:ind w:firstLine="567"/>
        <w:jc w:val="both"/>
        <w:outlineLvl w:val="1"/>
        <w:rPr>
          <w:rFonts w:ascii="Times New Roman" w:hAnsi="Times New Roman"/>
          <w:bCs/>
          <w:sz w:val="30"/>
          <w:szCs w:val="30"/>
        </w:rPr>
      </w:pPr>
      <w:r w:rsidRPr="00AC1FD6">
        <w:rPr>
          <w:rFonts w:ascii="Times New Roman" w:hAnsi="Times New Roman"/>
          <w:bCs/>
          <w:sz w:val="30"/>
          <w:szCs w:val="30"/>
        </w:rPr>
        <w:t xml:space="preserve">2.1. Предметом деятельности </w:t>
      </w:r>
      <w:r w:rsidR="002D08B8" w:rsidRPr="00AC1FD6">
        <w:rPr>
          <w:rFonts w:ascii="Times New Roman" w:hAnsi="Times New Roman"/>
          <w:sz w:val="30"/>
          <w:szCs w:val="30"/>
        </w:rPr>
        <w:t>ОУ</w:t>
      </w:r>
      <w:r w:rsidR="00FD7C1C" w:rsidRPr="00AC1FD6">
        <w:rPr>
          <w:rFonts w:ascii="Times New Roman" w:hAnsi="Times New Roman"/>
          <w:sz w:val="30"/>
          <w:szCs w:val="30"/>
        </w:rPr>
        <w:t xml:space="preserve"> </w:t>
      </w:r>
      <w:r w:rsidRPr="00AC1FD6">
        <w:rPr>
          <w:rFonts w:ascii="Times New Roman" w:hAnsi="Times New Roman"/>
          <w:bCs/>
          <w:sz w:val="30"/>
          <w:szCs w:val="30"/>
        </w:rPr>
        <w:t xml:space="preserve">является оказание услуг (выполнение работ) по реализации предусмотренных федеральными законами, законами </w:t>
      </w:r>
      <w:r w:rsidR="00CB55EA" w:rsidRPr="00AC1FD6">
        <w:rPr>
          <w:rFonts w:ascii="Times New Roman" w:hAnsi="Times New Roman"/>
          <w:sz w:val="30"/>
          <w:szCs w:val="30"/>
        </w:rPr>
        <w:t>Республики Дагестан</w:t>
      </w:r>
      <w:r w:rsidRPr="00AC1FD6">
        <w:rPr>
          <w:rFonts w:ascii="Times New Roman" w:hAnsi="Times New Roman"/>
          <w:bCs/>
          <w:sz w:val="30"/>
          <w:szCs w:val="30"/>
        </w:rPr>
        <w:t xml:space="preserve">, нормативными правовыми актами РФ и  правовыми актами </w:t>
      </w:r>
      <w:r w:rsidR="00CB55EA" w:rsidRPr="00AC1FD6">
        <w:rPr>
          <w:rFonts w:ascii="Times New Roman" w:hAnsi="Times New Roman"/>
          <w:sz w:val="30"/>
          <w:szCs w:val="30"/>
        </w:rPr>
        <w:t>муниципального района</w:t>
      </w:r>
      <w:r w:rsidR="00FD7C1C" w:rsidRPr="00AC1FD6">
        <w:rPr>
          <w:rFonts w:ascii="Times New Roman" w:hAnsi="Times New Roman"/>
          <w:sz w:val="30"/>
          <w:szCs w:val="30"/>
        </w:rPr>
        <w:t xml:space="preserve"> </w:t>
      </w:r>
      <w:r w:rsidR="00CB55EA" w:rsidRPr="00AC1FD6">
        <w:rPr>
          <w:rFonts w:ascii="Times New Roman" w:hAnsi="Times New Roman"/>
          <w:sz w:val="30"/>
          <w:szCs w:val="30"/>
        </w:rPr>
        <w:t>«Каякентский</w:t>
      </w:r>
      <w:r w:rsidRPr="00AC1FD6">
        <w:rPr>
          <w:rFonts w:ascii="Times New Roman" w:hAnsi="Times New Roman"/>
          <w:sz w:val="30"/>
          <w:szCs w:val="30"/>
        </w:rPr>
        <w:t xml:space="preserve"> район»</w:t>
      </w:r>
      <w:r w:rsidR="00FD7C1C" w:rsidRPr="00AC1FD6">
        <w:rPr>
          <w:rFonts w:ascii="Times New Roman" w:hAnsi="Times New Roman"/>
          <w:sz w:val="30"/>
          <w:szCs w:val="30"/>
        </w:rPr>
        <w:t xml:space="preserve"> </w:t>
      </w:r>
      <w:r w:rsidR="00380679" w:rsidRPr="00AC1FD6">
        <w:rPr>
          <w:rFonts w:ascii="Times New Roman" w:hAnsi="Times New Roman"/>
          <w:bCs/>
          <w:sz w:val="30"/>
          <w:szCs w:val="30"/>
        </w:rPr>
        <w:t>Республик</w:t>
      </w:r>
      <w:r w:rsidR="00CB55EA" w:rsidRPr="00AC1FD6">
        <w:rPr>
          <w:rFonts w:ascii="Times New Roman" w:hAnsi="Times New Roman"/>
          <w:bCs/>
          <w:sz w:val="30"/>
          <w:szCs w:val="30"/>
        </w:rPr>
        <w:t>и Дагестан</w:t>
      </w:r>
      <w:r w:rsidR="00FD7C1C" w:rsidRPr="00AC1FD6">
        <w:rPr>
          <w:rFonts w:ascii="Times New Roman" w:hAnsi="Times New Roman"/>
          <w:bCs/>
          <w:sz w:val="30"/>
          <w:szCs w:val="30"/>
        </w:rPr>
        <w:t xml:space="preserve"> </w:t>
      </w:r>
      <w:r w:rsidRPr="00AC1FD6">
        <w:rPr>
          <w:rFonts w:ascii="Times New Roman" w:hAnsi="Times New Roman"/>
          <w:bCs/>
          <w:sz w:val="30"/>
          <w:szCs w:val="30"/>
        </w:rPr>
        <w:t>в сфере образования.</w:t>
      </w:r>
    </w:p>
    <w:p w:rsidR="001F45BB" w:rsidRPr="00AC1FD6" w:rsidRDefault="001F45BB" w:rsidP="00AC1FD6">
      <w:pPr>
        <w:spacing w:after="0"/>
        <w:ind w:firstLine="567"/>
        <w:jc w:val="both"/>
        <w:outlineLvl w:val="1"/>
        <w:rPr>
          <w:rFonts w:ascii="Times New Roman" w:hAnsi="Times New Roman"/>
          <w:bCs/>
          <w:sz w:val="30"/>
          <w:szCs w:val="30"/>
        </w:rPr>
      </w:pPr>
      <w:r w:rsidRPr="00AC1FD6">
        <w:rPr>
          <w:rFonts w:ascii="Times New Roman" w:hAnsi="Times New Roman"/>
          <w:sz w:val="30"/>
          <w:szCs w:val="30"/>
        </w:rPr>
        <w:t xml:space="preserve">2.2. </w:t>
      </w:r>
      <w:r w:rsidR="002D08B8" w:rsidRPr="00AC1FD6">
        <w:rPr>
          <w:rFonts w:ascii="Times New Roman" w:hAnsi="Times New Roman"/>
          <w:sz w:val="30"/>
          <w:szCs w:val="30"/>
        </w:rPr>
        <w:t>ОУ</w:t>
      </w:r>
      <w:r w:rsidRPr="00AC1FD6">
        <w:rPr>
          <w:rFonts w:ascii="Times New Roman" w:hAnsi="Times New Roman"/>
          <w:sz w:val="30"/>
          <w:szCs w:val="30"/>
        </w:rPr>
        <w:t xml:space="preserve">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w:t>
      </w:r>
      <w:r w:rsidR="00502ED3" w:rsidRPr="00AC1FD6">
        <w:rPr>
          <w:rFonts w:ascii="Times New Roman" w:hAnsi="Times New Roman"/>
          <w:sz w:val="30"/>
          <w:szCs w:val="30"/>
        </w:rPr>
        <w:t xml:space="preserve">ороннего развития личности, в том числе </w:t>
      </w:r>
      <w:r w:rsidRPr="00AC1FD6">
        <w:rPr>
          <w:rFonts w:ascii="Times New Roman" w:hAnsi="Times New Roman"/>
          <w:sz w:val="30"/>
          <w:szCs w:val="30"/>
        </w:rPr>
        <w:t>возможности удовлетворения потребности обучающегося в самообразовании и получении дополнительного образования.</w:t>
      </w:r>
    </w:p>
    <w:p w:rsidR="001F45BB" w:rsidRPr="00AC1FD6" w:rsidRDefault="001F45BB" w:rsidP="00AC1FD6">
      <w:pPr>
        <w:spacing w:after="0"/>
        <w:ind w:firstLine="567"/>
        <w:jc w:val="both"/>
        <w:outlineLvl w:val="1"/>
        <w:rPr>
          <w:rFonts w:ascii="Times New Roman" w:hAnsi="Times New Roman"/>
          <w:bCs/>
          <w:sz w:val="30"/>
          <w:szCs w:val="30"/>
        </w:rPr>
      </w:pPr>
      <w:r w:rsidRPr="00AC1FD6">
        <w:rPr>
          <w:rFonts w:ascii="Times New Roman" w:hAnsi="Times New Roman"/>
          <w:sz w:val="30"/>
          <w:szCs w:val="30"/>
        </w:rPr>
        <w:t>2.3. Целями деятельности, для которых создана</w:t>
      </w:r>
      <w:r w:rsidR="00FD7C1C" w:rsidRPr="00AC1FD6">
        <w:rPr>
          <w:rFonts w:ascii="Times New Roman" w:hAnsi="Times New Roman"/>
          <w:sz w:val="30"/>
          <w:szCs w:val="30"/>
        </w:rPr>
        <w:t xml:space="preserve"> </w:t>
      </w:r>
      <w:r w:rsidR="002D08B8" w:rsidRPr="00AC1FD6">
        <w:rPr>
          <w:rFonts w:ascii="Times New Roman" w:hAnsi="Times New Roman"/>
          <w:sz w:val="30"/>
          <w:szCs w:val="30"/>
        </w:rPr>
        <w:t>ОУ</w:t>
      </w:r>
      <w:r w:rsidRPr="00AC1FD6">
        <w:rPr>
          <w:rFonts w:ascii="Times New Roman" w:hAnsi="Times New Roman"/>
          <w:sz w:val="30"/>
          <w:szCs w:val="30"/>
        </w:rPr>
        <w:t>, являются:</w:t>
      </w:r>
    </w:p>
    <w:p w:rsidR="001F45BB" w:rsidRPr="00AC1FD6" w:rsidRDefault="00553A23" w:rsidP="00AC1FD6">
      <w:pPr>
        <w:pStyle w:val="a9"/>
        <w:spacing w:line="276" w:lineRule="auto"/>
        <w:ind w:left="0" w:firstLine="567"/>
        <w:jc w:val="both"/>
        <w:rPr>
          <w:sz w:val="30"/>
          <w:szCs w:val="30"/>
        </w:rPr>
      </w:pPr>
      <w:r w:rsidRPr="00AC1FD6">
        <w:rPr>
          <w:sz w:val="30"/>
          <w:szCs w:val="30"/>
        </w:rPr>
        <w:t xml:space="preserve">- </w:t>
      </w:r>
      <w:r w:rsidR="001F45BB" w:rsidRPr="00AC1FD6">
        <w:rPr>
          <w:sz w:val="30"/>
          <w:szCs w:val="30"/>
        </w:rPr>
        <w:t xml:space="preserve">формирование общей культуры личности обучающихся на основе федеральных государственных образовательных стандартов, их адаптация к жизни в обществе, </w:t>
      </w:r>
      <w:r w:rsidR="001F45BB" w:rsidRPr="00AC1FD6">
        <w:rPr>
          <w:sz w:val="30"/>
          <w:szCs w:val="30"/>
        </w:rPr>
        <w:lastRenderedPageBreak/>
        <w:t>создание основы для осознанного выбора и последующего освоения профессиональных образовательных программ;</w:t>
      </w:r>
    </w:p>
    <w:p w:rsidR="001F45BB" w:rsidRPr="00AC1FD6" w:rsidRDefault="00553A23" w:rsidP="00AC1FD6">
      <w:pPr>
        <w:pStyle w:val="a9"/>
        <w:spacing w:line="276" w:lineRule="auto"/>
        <w:ind w:left="0" w:firstLine="567"/>
        <w:jc w:val="both"/>
        <w:rPr>
          <w:sz w:val="30"/>
          <w:szCs w:val="30"/>
        </w:rPr>
      </w:pPr>
      <w:r w:rsidRPr="00AC1FD6">
        <w:rPr>
          <w:sz w:val="30"/>
          <w:szCs w:val="30"/>
        </w:rPr>
        <w:t xml:space="preserve">- </w:t>
      </w:r>
      <w:r w:rsidR="001F45BB" w:rsidRPr="00AC1FD6">
        <w:rPr>
          <w:sz w:val="30"/>
          <w:szCs w:val="30"/>
        </w:rPr>
        <w:t>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1F45BB" w:rsidRPr="00AC1FD6" w:rsidRDefault="00553A23" w:rsidP="00AC1FD6">
      <w:pPr>
        <w:pStyle w:val="a9"/>
        <w:spacing w:line="276" w:lineRule="auto"/>
        <w:ind w:left="0" w:firstLine="567"/>
        <w:jc w:val="both"/>
        <w:rPr>
          <w:sz w:val="30"/>
          <w:szCs w:val="30"/>
        </w:rPr>
      </w:pPr>
      <w:r w:rsidRPr="00AC1FD6">
        <w:rPr>
          <w:sz w:val="30"/>
          <w:szCs w:val="30"/>
        </w:rPr>
        <w:t xml:space="preserve">- </w:t>
      </w:r>
      <w:r w:rsidR="0015065D" w:rsidRPr="00AC1FD6">
        <w:rPr>
          <w:sz w:val="30"/>
          <w:szCs w:val="30"/>
        </w:rPr>
        <w:t xml:space="preserve">создание условий </w:t>
      </w:r>
      <w:r w:rsidR="001F45BB" w:rsidRPr="00AC1FD6">
        <w:rPr>
          <w:sz w:val="30"/>
          <w:szCs w:val="30"/>
        </w:rPr>
        <w:t xml:space="preserve">для </w:t>
      </w:r>
      <w:r w:rsidR="001F45BB" w:rsidRPr="00AC1FD6">
        <w:rPr>
          <w:rStyle w:val="ep"/>
          <w:sz w:val="30"/>
          <w:szCs w:val="30"/>
        </w:rPr>
        <w:t>реализации</w:t>
      </w:r>
      <w:r w:rsidR="00FD7C1C" w:rsidRPr="00AC1FD6">
        <w:rPr>
          <w:rStyle w:val="ep"/>
          <w:sz w:val="30"/>
          <w:szCs w:val="30"/>
        </w:rPr>
        <w:t xml:space="preserve"> </w:t>
      </w:r>
      <w:r w:rsidR="001F45BB" w:rsidRPr="00AC1FD6">
        <w:rPr>
          <w:rStyle w:val="ep"/>
          <w:sz w:val="30"/>
          <w:szCs w:val="30"/>
        </w:rPr>
        <w:t>гражданами</w:t>
      </w:r>
      <w:r w:rsidR="00FD7C1C" w:rsidRPr="00AC1FD6">
        <w:rPr>
          <w:rStyle w:val="ep"/>
          <w:sz w:val="30"/>
          <w:szCs w:val="30"/>
        </w:rPr>
        <w:t xml:space="preserve"> </w:t>
      </w:r>
      <w:r w:rsidR="001F45BB" w:rsidRPr="00AC1FD6">
        <w:rPr>
          <w:rStyle w:val="ep"/>
          <w:sz w:val="30"/>
          <w:szCs w:val="30"/>
        </w:rPr>
        <w:t>Российской</w:t>
      </w:r>
      <w:r w:rsidR="00FD7C1C" w:rsidRPr="00AC1FD6">
        <w:rPr>
          <w:rStyle w:val="ep"/>
          <w:sz w:val="30"/>
          <w:szCs w:val="30"/>
        </w:rPr>
        <w:t xml:space="preserve"> </w:t>
      </w:r>
      <w:r w:rsidR="001F45BB" w:rsidRPr="00AC1FD6">
        <w:rPr>
          <w:rStyle w:val="ep"/>
          <w:sz w:val="30"/>
          <w:szCs w:val="30"/>
        </w:rPr>
        <w:t>Федерации</w:t>
      </w:r>
      <w:r w:rsidR="00FD7C1C" w:rsidRPr="00AC1FD6">
        <w:rPr>
          <w:rStyle w:val="ep"/>
          <w:sz w:val="30"/>
          <w:szCs w:val="30"/>
        </w:rPr>
        <w:t xml:space="preserve"> </w:t>
      </w:r>
      <w:r w:rsidR="001F45BB" w:rsidRPr="00AC1FD6">
        <w:rPr>
          <w:rStyle w:val="ep"/>
          <w:sz w:val="30"/>
          <w:szCs w:val="30"/>
        </w:rPr>
        <w:t>гарантированного</w:t>
      </w:r>
      <w:r w:rsidR="001F45BB" w:rsidRPr="00AC1FD6">
        <w:rPr>
          <w:sz w:val="30"/>
          <w:szCs w:val="30"/>
        </w:rPr>
        <w:t xml:space="preserve"> государством права на получение общедоступного и бесплатного </w:t>
      </w:r>
      <w:r w:rsidR="001F45BB" w:rsidRPr="00AC1FD6">
        <w:rPr>
          <w:rFonts w:eastAsia="Calibri"/>
          <w:sz w:val="30"/>
          <w:szCs w:val="30"/>
        </w:rPr>
        <w:t>начального общего, основного общего и среднего общего образования</w:t>
      </w:r>
      <w:r w:rsidR="001F45BB" w:rsidRPr="00AC1FD6">
        <w:rPr>
          <w:sz w:val="30"/>
          <w:szCs w:val="30"/>
        </w:rPr>
        <w:t>.</w:t>
      </w:r>
    </w:p>
    <w:p w:rsidR="001F45BB" w:rsidRPr="00AC1FD6" w:rsidRDefault="001F45BB" w:rsidP="00AC1FD6">
      <w:pPr>
        <w:pStyle w:val="a9"/>
        <w:autoSpaceDE w:val="0"/>
        <w:autoSpaceDN w:val="0"/>
        <w:adjustRightInd w:val="0"/>
        <w:spacing w:line="276" w:lineRule="auto"/>
        <w:ind w:left="0" w:firstLine="567"/>
        <w:jc w:val="both"/>
        <w:outlineLvl w:val="1"/>
        <w:rPr>
          <w:sz w:val="30"/>
          <w:szCs w:val="30"/>
        </w:rPr>
      </w:pPr>
      <w:r w:rsidRPr="00AC1FD6">
        <w:rPr>
          <w:bCs/>
          <w:sz w:val="30"/>
          <w:szCs w:val="30"/>
        </w:rPr>
        <w:t xml:space="preserve">2.4. </w:t>
      </w:r>
      <w:r w:rsidR="002D08B8" w:rsidRPr="00AC1FD6">
        <w:rPr>
          <w:sz w:val="30"/>
          <w:szCs w:val="30"/>
        </w:rPr>
        <w:t>ОУ</w:t>
      </w:r>
      <w:r w:rsidRPr="00AC1FD6">
        <w:rPr>
          <w:bCs/>
          <w:sz w:val="30"/>
          <w:szCs w:val="30"/>
        </w:rPr>
        <w:t xml:space="preserve"> осуществляет следующие основные виды деятельности:</w:t>
      </w:r>
    </w:p>
    <w:p w:rsidR="001F45BB" w:rsidRPr="00AC1FD6" w:rsidRDefault="00553A23" w:rsidP="00AC1FD6">
      <w:pPr>
        <w:pStyle w:val="a9"/>
        <w:spacing w:line="276" w:lineRule="auto"/>
        <w:ind w:left="0" w:firstLine="567"/>
        <w:jc w:val="both"/>
        <w:rPr>
          <w:sz w:val="30"/>
          <w:szCs w:val="30"/>
        </w:rPr>
      </w:pPr>
      <w:r w:rsidRPr="00AC1FD6">
        <w:rPr>
          <w:sz w:val="30"/>
          <w:szCs w:val="30"/>
        </w:rPr>
        <w:t>-</w:t>
      </w:r>
      <w:r w:rsidR="001F45BB" w:rsidRPr="00AC1FD6">
        <w:rPr>
          <w:sz w:val="30"/>
          <w:szCs w:val="30"/>
        </w:rPr>
        <w:t xml:space="preserve"> реализация основных общеобразовательных программ начального общего, основного общего, среднего общего образования;</w:t>
      </w:r>
    </w:p>
    <w:p w:rsidR="00971487" w:rsidRPr="00AC1FD6" w:rsidRDefault="00971487" w:rsidP="00AC1FD6">
      <w:pPr>
        <w:spacing w:after="0"/>
        <w:ind w:firstLine="567"/>
        <w:jc w:val="both"/>
        <w:rPr>
          <w:rFonts w:ascii="Times New Roman" w:hAnsi="Times New Roman"/>
          <w:color w:val="000000"/>
          <w:spacing w:val="-9"/>
          <w:sz w:val="30"/>
          <w:szCs w:val="30"/>
        </w:rPr>
      </w:pPr>
      <w:r w:rsidRPr="00AC1FD6">
        <w:rPr>
          <w:rFonts w:ascii="Times New Roman" w:hAnsi="Times New Roman"/>
          <w:color w:val="000000"/>
          <w:spacing w:val="-6"/>
          <w:sz w:val="30"/>
          <w:szCs w:val="30"/>
        </w:rPr>
        <w:t xml:space="preserve">- </w:t>
      </w:r>
      <w:r w:rsidR="002D08B8" w:rsidRPr="00AC1FD6">
        <w:rPr>
          <w:rFonts w:ascii="Times New Roman" w:hAnsi="Times New Roman"/>
          <w:color w:val="000000"/>
          <w:spacing w:val="-6"/>
          <w:sz w:val="30"/>
          <w:szCs w:val="30"/>
        </w:rPr>
        <w:t xml:space="preserve">реализация </w:t>
      </w:r>
      <w:r w:rsidRPr="00AC1FD6">
        <w:rPr>
          <w:rFonts w:ascii="Times New Roman" w:hAnsi="Times New Roman"/>
          <w:color w:val="000000"/>
          <w:spacing w:val="-6"/>
          <w:sz w:val="30"/>
          <w:szCs w:val="30"/>
        </w:rPr>
        <w:t>дополнительны</w:t>
      </w:r>
      <w:r w:rsidR="002D08B8" w:rsidRPr="00AC1FD6">
        <w:rPr>
          <w:rFonts w:ascii="Times New Roman" w:hAnsi="Times New Roman"/>
          <w:color w:val="000000"/>
          <w:spacing w:val="-6"/>
          <w:sz w:val="30"/>
          <w:szCs w:val="30"/>
        </w:rPr>
        <w:t>х</w:t>
      </w:r>
      <w:r w:rsidR="002C4F2F" w:rsidRPr="00AC1FD6">
        <w:rPr>
          <w:rFonts w:ascii="Times New Roman" w:hAnsi="Times New Roman"/>
          <w:color w:val="000000"/>
          <w:spacing w:val="-6"/>
          <w:sz w:val="30"/>
          <w:szCs w:val="30"/>
        </w:rPr>
        <w:t xml:space="preserve"> </w:t>
      </w:r>
      <w:r w:rsidR="002D08B8" w:rsidRPr="00AC1FD6">
        <w:rPr>
          <w:rFonts w:ascii="Times New Roman" w:hAnsi="Times New Roman"/>
          <w:color w:val="000000"/>
          <w:spacing w:val="-6"/>
          <w:sz w:val="30"/>
          <w:szCs w:val="30"/>
        </w:rPr>
        <w:t>общеразвивающих</w:t>
      </w:r>
      <w:r w:rsidRPr="00AC1FD6">
        <w:rPr>
          <w:rFonts w:ascii="Times New Roman" w:hAnsi="Times New Roman"/>
          <w:color w:val="000000"/>
          <w:spacing w:val="-6"/>
          <w:sz w:val="30"/>
          <w:szCs w:val="30"/>
        </w:rPr>
        <w:t xml:space="preserve"> программ следующих направленностей: туристско-краеведческой, физкультурно</w:t>
      </w:r>
      <w:r w:rsidR="002947C9" w:rsidRPr="00AC1FD6">
        <w:rPr>
          <w:rFonts w:ascii="Times New Roman" w:hAnsi="Times New Roman"/>
          <w:color w:val="000000"/>
          <w:spacing w:val="-6"/>
          <w:sz w:val="30"/>
          <w:szCs w:val="30"/>
        </w:rPr>
        <w:t xml:space="preserve"> - </w:t>
      </w:r>
      <w:r w:rsidRPr="00AC1FD6">
        <w:rPr>
          <w:rFonts w:ascii="Times New Roman" w:hAnsi="Times New Roman"/>
          <w:color w:val="000000"/>
          <w:spacing w:val="-6"/>
          <w:sz w:val="30"/>
          <w:szCs w:val="30"/>
        </w:rPr>
        <w:t>спортивной, художественно – эстетической, военно-</w:t>
      </w:r>
      <w:r w:rsidRPr="00AC1FD6">
        <w:rPr>
          <w:rFonts w:ascii="Times New Roman" w:hAnsi="Times New Roman"/>
          <w:color w:val="000000"/>
          <w:spacing w:val="-9"/>
          <w:sz w:val="30"/>
          <w:szCs w:val="30"/>
        </w:rPr>
        <w:t>патриотической,</w:t>
      </w:r>
      <w:r w:rsidR="002C4F2F" w:rsidRPr="00AC1FD6">
        <w:rPr>
          <w:rFonts w:ascii="Times New Roman" w:hAnsi="Times New Roman"/>
          <w:color w:val="000000"/>
          <w:spacing w:val="-9"/>
          <w:sz w:val="30"/>
          <w:szCs w:val="30"/>
        </w:rPr>
        <w:t xml:space="preserve"> </w:t>
      </w:r>
      <w:r w:rsidRPr="00AC1FD6">
        <w:rPr>
          <w:rFonts w:ascii="Times New Roman" w:hAnsi="Times New Roman"/>
          <w:color w:val="000000"/>
          <w:spacing w:val="-9"/>
          <w:sz w:val="30"/>
          <w:szCs w:val="30"/>
        </w:rPr>
        <w:t xml:space="preserve">социально-педагогической, </w:t>
      </w:r>
      <w:r w:rsidR="00097CD3" w:rsidRPr="00AC1FD6">
        <w:rPr>
          <w:rFonts w:ascii="Times New Roman" w:hAnsi="Times New Roman"/>
          <w:color w:val="000000"/>
          <w:spacing w:val="-9"/>
          <w:sz w:val="30"/>
          <w:szCs w:val="30"/>
        </w:rPr>
        <w:t xml:space="preserve">для детей и взрослых цифрового, естественно – </w:t>
      </w:r>
      <w:r w:rsidR="00C12B55" w:rsidRPr="00AC1FD6">
        <w:rPr>
          <w:rFonts w:ascii="Times New Roman" w:hAnsi="Times New Roman"/>
          <w:color w:val="000000"/>
          <w:spacing w:val="-9"/>
          <w:sz w:val="30"/>
          <w:szCs w:val="30"/>
        </w:rPr>
        <w:t xml:space="preserve">научного и </w:t>
      </w:r>
      <w:r w:rsidR="00097CD3" w:rsidRPr="00AC1FD6">
        <w:rPr>
          <w:rFonts w:ascii="Times New Roman" w:hAnsi="Times New Roman"/>
          <w:color w:val="000000"/>
          <w:spacing w:val="-9"/>
          <w:sz w:val="30"/>
          <w:szCs w:val="30"/>
        </w:rPr>
        <w:t>гуманитарного профилей</w:t>
      </w:r>
      <w:r w:rsidRPr="00AC1FD6">
        <w:rPr>
          <w:rFonts w:ascii="Times New Roman" w:hAnsi="Times New Roman"/>
          <w:color w:val="000000"/>
          <w:spacing w:val="-6"/>
          <w:sz w:val="30"/>
          <w:szCs w:val="30"/>
        </w:rPr>
        <w:t>;</w:t>
      </w:r>
    </w:p>
    <w:p w:rsidR="001F45BB" w:rsidRPr="00AC1FD6" w:rsidRDefault="00E35698" w:rsidP="00AC1FD6">
      <w:pPr>
        <w:pStyle w:val="a9"/>
        <w:spacing w:line="276" w:lineRule="auto"/>
        <w:ind w:left="0" w:firstLine="567"/>
        <w:jc w:val="both"/>
        <w:rPr>
          <w:sz w:val="30"/>
          <w:szCs w:val="30"/>
        </w:rPr>
      </w:pPr>
      <w:r w:rsidRPr="00AC1FD6">
        <w:rPr>
          <w:sz w:val="30"/>
          <w:szCs w:val="30"/>
        </w:rPr>
        <w:t>-</w:t>
      </w:r>
      <w:r w:rsidR="00971487" w:rsidRPr="00AC1FD6">
        <w:rPr>
          <w:sz w:val="30"/>
          <w:szCs w:val="30"/>
        </w:rPr>
        <w:t xml:space="preserve">индивидуальное </w:t>
      </w:r>
      <w:r w:rsidR="001F45BB" w:rsidRPr="00AC1FD6">
        <w:rPr>
          <w:sz w:val="30"/>
          <w:szCs w:val="30"/>
        </w:rPr>
        <w:t xml:space="preserve">обучение на дому; </w:t>
      </w:r>
    </w:p>
    <w:p w:rsidR="001F45BB" w:rsidRPr="00AC1FD6" w:rsidRDefault="00553A23" w:rsidP="00AC1FD6">
      <w:pPr>
        <w:pStyle w:val="a9"/>
        <w:spacing w:line="276" w:lineRule="auto"/>
        <w:ind w:left="0" w:firstLine="567"/>
        <w:jc w:val="both"/>
        <w:rPr>
          <w:sz w:val="30"/>
          <w:szCs w:val="30"/>
        </w:rPr>
      </w:pPr>
      <w:r w:rsidRPr="00AC1FD6">
        <w:rPr>
          <w:sz w:val="30"/>
          <w:szCs w:val="30"/>
        </w:rPr>
        <w:t xml:space="preserve">- </w:t>
      </w:r>
      <w:r w:rsidR="001F45BB" w:rsidRPr="00AC1FD6">
        <w:rPr>
          <w:sz w:val="30"/>
          <w:szCs w:val="30"/>
        </w:rPr>
        <w:t>предоставление психолого-педагогической, медицинской и социальной помощи;</w:t>
      </w:r>
    </w:p>
    <w:p w:rsidR="00C11952" w:rsidRPr="00AC1FD6" w:rsidRDefault="00553A23" w:rsidP="00AC1FD6">
      <w:pPr>
        <w:pStyle w:val="a9"/>
        <w:spacing w:line="276" w:lineRule="auto"/>
        <w:ind w:left="0" w:firstLine="567"/>
        <w:jc w:val="both"/>
        <w:rPr>
          <w:sz w:val="30"/>
          <w:szCs w:val="30"/>
        </w:rPr>
      </w:pPr>
      <w:r w:rsidRPr="00AC1FD6">
        <w:rPr>
          <w:sz w:val="30"/>
          <w:szCs w:val="30"/>
        </w:rPr>
        <w:t xml:space="preserve">- </w:t>
      </w:r>
      <w:r w:rsidR="001F45BB" w:rsidRPr="00AC1FD6">
        <w:rPr>
          <w:sz w:val="30"/>
          <w:szCs w:val="30"/>
        </w:rPr>
        <w:t>организаци</w:t>
      </w:r>
      <w:r w:rsidR="00C11952" w:rsidRPr="00AC1FD6">
        <w:rPr>
          <w:sz w:val="30"/>
          <w:szCs w:val="30"/>
        </w:rPr>
        <w:t>я работы групп продленного дня</w:t>
      </w:r>
      <w:r w:rsidR="0072304F" w:rsidRPr="00AC1FD6">
        <w:rPr>
          <w:sz w:val="30"/>
          <w:szCs w:val="30"/>
        </w:rPr>
        <w:t>(при наличии)</w:t>
      </w:r>
      <w:r w:rsidR="00C11952" w:rsidRPr="00AC1FD6">
        <w:rPr>
          <w:sz w:val="30"/>
          <w:szCs w:val="30"/>
        </w:rPr>
        <w:t>;</w:t>
      </w:r>
    </w:p>
    <w:p w:rsidR="001F45BB" w:rsidRPr="00AC1FD6" w:rsidRDefault="00553A23" w:rsidP="00AC1FD6">
      <w:pPr>
        <w:pStyle w:val="a9"/>
        <w:spacing w:line="276" w:lineRule="auto"/>
        <w:ind w:left="0" w:firstLine="567"/>
        <w:jc w:val="both"/>
        <w:rPr>
          <w:sz w:val="30"/>
          <w:szCs w:val="30"/>
        </w:rPr>
      </w:pPr>
      <w:r w:rsidRPr="00AC1FD6">
        <w:rPr>
          <w:sz w:val="30"/>
          <w:szCs w:val="30"/>
        </w:rPr>
        <w:t xml:space="preserve">- </w:t>
      </w:r>
      <w:r w:rsidR="00605370" w:rsidRPr="00AC1FD6">
        <w:rPr>
          <w:sz w:val="30"/>
          <w:szCs w:val="30"/>
        </w:rPr>
        <w:t>организация работы</w:t>
      </w:r>
      <w:r w:rsidR="002C4F2F" w:rsidRPr="00AC1FD6">
        <w:rPr>
          <w:sz w:val="30"/>
          <w:szCs w:val="30"/>
        </w:rPr>
        <w:t xml:space="preserve">   </w:t>
      </w:r>
      <w:r w:rsidR="001F45BB" w:rsidRPr="00AC1FD6">
        <w:rPr>
          <w:sz w:val="30"/>
          <w:szCs w:val="30"/>
        </w:rPr>
        <w:t>лагеря дневного пребывания</w:t>
      </w:r>
      <w:r w:rsidR="0072304F" w:rsidRPr="00AC1FD6">
        <w:rPr>
          <w:sz w:val="30"/>
          <w:szCs w:val="30"/>
        </w:rPr>
        <w:t>(при создании)</w:t>
      </w:r>
      <w:r w:rsidR="001F45BB" w:rsidRPr="00AC1FD6">
        <w:rPr>
          <w:sz w:val="30"/>
          <w:szCs w:val="30"/>
        </w:rPr>
        <w:t>;</w:t>
      </w:r>
    </w:p>
    <w:p w:rsidR="001F45BB" w:rsidRPr="00AC1FD6" w:rsidRDefault="00553A23" w:rsidP="00AC1FD6">
      <w:pPr>
        <w:pStyle w:val="a9"/>
        <w:spacing w:line="276" w:lineRule="auto"/>
        <w:ind w:left="0" w:firstLine="567"/>
        <w:jc w:val="both"/>
        <w:rPr>
          <w:sz w:val="30"/>
          <w:szCs w:val="30"/>
        </w:rPr>
      </w:pPr>
      <w:r w:rsidRPr="00AC1FD6">
        <w:rPr>
          <w:b/>
          <w:sz w:val="30"/>
          <w:szCs w:val="30"/>
        </w:rPr>
        <w:t xml:space="preserve">- </w:t>
      </w:r>
      <w:r w:rsidR="001F45BB" w:rsidRPr="00AC1FD6">
        <w:rPr>
          <w:sz w:val="30"/>
          <w:szCs w:val="30"/>
        </w:rPr>
        <w:t>проведение промежуточной и и</w:t>
      </w:r>
      <w:r w:rsidR="001E665F" w:rsidRPr="00AC1FD6">
        <w:rPr>
          <w:sz w:val="30"/>
          <w:szCs w:val="30"/>
        </w:rPr>
        <w:t>тоговой аттестации для детей, получающих образование вне организаций, осуществляющих образовательную деятельность (в форме семейного образования и самообразования)</w:t>
      </w:r>
      <w:r w:rsidR="001F45BB" w:rsidRPr="00AC1FD6">
        <w:rPr>
          <w:sz w:val="30"/>
          <w:szCs w:val="30"/>
        </w:rPr>
        <w:t>.</w:t>
      </w:r>
    </w:p>
    <w:p w:rsidR="001F45BB" w:rsidRPr="00AC1FD6" w:rsidRDefault="001F45BB" w:rsidP="00AC1FD6">
      <w:pPr>
        <w:pStyle w:val="a9"/>
        <w:spacing w:line="276" w:lineRule="auto"/>
        <w:ind w:left="0" w:firstLine="567"/>
        <w:jc w:val="both"/>
        <w:rPr>
          <w:bCs/>
          <w:sz w:val="30"/>
          <w:szCs w:val="30"/>
        </w:rPr>
      </w:pPr>
      <w:r w:rsidRPr="00AC1FD6">
        <w:rPr>
          <w:bCs/>
          <w:sz w:val="30"/>
          <w:szCs w:val="30"/>
        </w:rPr>
        <w:t xml:space="preserve">2.5. В соответствии с предусмотренными в п. 2.4. основными видами деятельности </w:t>
      </w:r>
      <w:r w:rsidR="002D08B8" w:rsidRPr="00AC1FD6">
        <w:rPr>
          <w:sz w:val="30"/>
          <w:szCs w:val="30"/>
        </w:rPr>
        <w:t>ОУ</w:t>
      </w:r>
      <w:r w:rsidRPr="00AC1FD6">
        <w:rPr>
          <w:bCs/>
          <w:sz w:val="30"/>
          <w:szCs w:val="30"/>
        </w:rPr>
        <w:t xml:space="preserve"> выполняет муниципальное задание, которое формируется и утверждается Учредителем.</w:t>
      </w:r>
    </w:p>
    <w:p w:rsidR="002D08B8" w:rsidRPr="00AC1FD6" w:rsidRDefault="00FC478D" w:rsidP="00AC1FD6">
      <w:pPr>
        <w:spacing w:after="0"/>
        <w:ind w:firstLine="567"/>
        <w:jc w:val="both"/>
        <w:outlineLvl w:val="1"/>
        <w:rPr>
          <w:rFonts w:ascii="Times New Roman" w:hAnsi="Times New Roman"/>
          <w:bCs/>
          <w:sz w:val="30"/>
          <w:szCs w:val="30"/>
        </w:rPr>
      </w:pPr>
      <w:r w:rsidRPr="00AC1FD6">
        <w:rPr>
          <w:rFonts w:ascii="Times New Roman" w:hAnsi="Times New Roman"/>
          <w:bCs/>
          <w:sz w:val="30"/>
          <w:szCs w:val="30"/>
        </w:rPr>
        <w:t>2.6</w:t>
      </w:r>
      <w:r w:rsidR="001F45BB" w:rsidRPr="00AC1FD6">
        <w:rPr>
          <w:rFonts w:ascii="Times New Roman" w:hAnsi="Times New Roman"/>
          <w:bCs/>
          <w:sz w:val="30"/>
          <w:szCs w:val="30"/>
        </w:rPr>
        <w:t xml:space="preserve">. </w:t>
      </w:r>
      <w:r w:rsidR="002D08B8" w:rsidRPr="00AC1FD6">
        <w:rPr>
          <w:rFonts w:ascii="Times New Roman" w:hAnsi="Times New Roman"/>
          <w:bCs/>
          <w:sz w:val="30"/>
          <w:szCs w:val="30"/>
        </w:rPr>
        <w:t xml:space="preserve">ОУ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9" w:history="1">
        <w:r w:rsidR="002D08B8" w:rsidRPr="00AC1FD6">
          <w:rPr>
            <w:rFonts w:ascii="Times New Roman" w:hAnsi="Times New Roman"/>
            <w:bCs/>
            <w:sz w:val="30"/>
            <w:szCs w:val="30"/>
          </w:rPr>
          <w:t>2.4.</w:t>
        </w:r>
      </w:hyperlink>
      <w:r w:rsidR="002D08B8" w:rsidRPr="00AC1FD6">
        <w:rPr>
          <w:rFonts w:ascii="Times New Roman" w:hAnsi="Times New Roman"/>
          <w:bCs/>
          <w:sz w:val="30"/>
          <w:szCs w:val="30"/>
        </w:rPr>
        <w:t xml:space="preserve"> настоящего Устава, в целях, указанных в </w:t>
      </w:r>
      <w:hyperlink r:id="rId10" w:history="1">
        <w:r w:rsidR="002D08B8" w:rsidRPr="00AC1FD6">
          <w:rPr>
            <w:rFonts w:ascii="Times New Roman" w:hAnsi="Times New Roman"/>
            <w:bCs/>
            <w:sz w:val="30"/>
            <w:szCs w:val="30"/>
          </w:rPr>
          <w:t>п. 2.</w:t>
        </w:r>
      </w:hyperlink>
      <w:r w:rsidR="00C41D1B" w:rsidRPr="00AC1FD6">
        <w:rPr>
          <w:rFonts w:ascii="Times New Roman" w:hAnsi="Times New Roman"/>
          <w:bCs/>
          <w:sz w:val="30"/>
          <w:szCs w:val="30"/>
        </w:rPr>
        <w:t>2. и п.2.3. на</w:t>
      </w:r>
      <w:r w:rsidR="002D08B8" w:rsidRPr="00AC1FD6">
        <w:rPr>
          <w:rFonts w:ascii="Times New Roman" w:hAnsi="Times New Roman"/>
          <w:bCs/>
          <w:sz w:val="30"/>
          <w:szCs w:val="30"/>
        </w:rPr>
        <w:t>стоящего Устава, для граждан и юридических лиц за плату и на одинаковых при оказании одних и тех же услуг условиях.</w:t>
      </w:r>
    </w:p>
    <w:p w:rsidR="002D08B8" w:rsidRPr="00AC1FD6" w:rsidRDefault="002D08B8"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bCs/>
          <w:sz w:val="30"/>
          <w:szCs w:val="30"/>
        </w:rPr>
        <w:t>2.7. ОУ вправе осуществлять виды деятельности (в т. ч. приносящие доход), не относящиеся к</w:t>
      </w:r>
      <w:r w:rsidR="002C4F2F" w:rsidRPr="00AC1FD6">
        <w:rPr>
          <w:rFonts w:ascii="Times New Roman" w:hAnsi="Times New Roman"/>
          <w:bCs/>
          <w:sz w:val="30"/>
          <w:szCs w:val="30"/>
        </w:rPr>
        <w:t xml:space="preserve"> </w:t>
      </w:r>
      <w:r w:rsidRPr="00AC1FD6">
        <w:rPr>
          <w:rFonts w:ascii="Times New Roman" w:hAnsi="Times New Roman"/>
          <w:bCs/>
          <w:sz w:val="30"/>
          <w:szCs w:val="30"/>
        </w:rPr>
        <w:t>основным, лишь постольку, поскольку это служит достижению целей, ради которых оно создано.</w:t>
      </w:r>
      <w:r w:rsidRPr="00AC1FD6">
        <w:rPr>
          <w:rFonts w:ascii="Times New Roman" w:hAnsi="Times New Roman"/>
          <w:sz w:val="30"/>
          <w:szCs w:val="30"/>
        </w:rPr>
        <w:t xml:space="preserve"> Доход от оказания платных образовательных услуг используется ОУ в соответствии с уставными целями.</w:t>
      </w:r>
    </w:p>
    <w:p w:rsidR="002D08B8" w:rsidRPr="00AC1FD6" w:rsidRDefault="002D08B8" w:rsidP="00AC1FD6">
      <w:pPr>
        <w:widowControl w:val="0"/>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2.7.1. Оказание платных дополнительных образовательных услуг, не предусмотренных муниципальным заданием:</w:t>
      </w:r>
    </w:p>
    <w:p w:rsidR="002D08B8" w:rsidRPr="00AC1FD6" w:rsidRDefault="002D08B8" w:rsidP="00AC1FD6">
      <w:pPr>
        <w:widowControl w:val="0"/>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1) обучение по дополнительным общеобразовательным программам следующих направленностей:</w:t>
      </w:r>
      <w:r w:rsidR="002C4F2F" w:rsidRPr="00AC1FD6">
        <w:rPr>
          <w:rFonts w:ascii="Times New Roman" w:hAnsi="Times New Roman"/>
          <w:sz w:val="30"/>
          <w:szCs w:val="30"/>
        </w:rPr>
        <w:t xml:space="preserve"> </w:t>
      </w:r>
      <w:r w:rsidRPr="00AC1FD6">
        <w:rPr>
          <w:rFonts w:ascii="Times New Roman" w:hAnsi="Times New Roman"/>
          <w:sz w:val="30"/>
          <w:szCs w:val="30"/>
        </w:rPr>
        <w:t>научно-техническая</w:t>
      </w:r>
      <w:r w:rsidR="0063442A" w:rsidRPr="00AC1FD6">
        <w:rPr>
          <w:rFonts w:ascii="Times New Roman" w:hAnsi="Times New Roman"/>
          <w:sz w:val="30"/>
          <w:szCs w:val="30"/>
        </w:rPr>
        <w:t>,</w:t>
      </w:r>
      <w:r w:rsidRPr="00AC1FD6">
        <w:rPr>
          <w:rFonts w:ascii="Times New Roman" w:hAnsi="Times New Roman"/>
          <w:sz w:val="30"/>
          <w:szCs w:val="30"/>
        </w:rPr>
        <w:t xml:space="preserve"> спортивно-техническая</w:t>
      </w:r>
      <w:r w:rsidR="0063442A" w:rsidRPr="00AC1FD6">
        <w:rPr>
          <w:rFonts w:ascii="Times New Roman" w:hAnsi="Times New Roman"/>
          <w:sz w:val="30"/>
          <w:szCs w:val="30"/>
        </w:rPr>
        <w:t>,</w:t>
      </w:r>
      <w:r w:rsidRPr="00AC1FD6">
        <w:rPr>
          <w:rFonts w:ascii="Times New Roman" w:hAnsi="Times New Roman"/>
          <w:sz w:val="30"/>
          <w:szCs w:val="30"/>
        </w:rPr>
        <w:t xml:space="preserve"> физкультурно-</w:t>
      </w:r>
      <w:r w:rsidRPr="00AC1FD6">
        <w:rPr>
          <w:rFonts w:ascii="Times New Roman" w:hAnsi="Times New Roman"/>
          <w:sz w:val="30"/>
          <w:szCs w:val="30"/>
        </w:rPr>
        <w:lastRenderedPageBreak/>
        <w:t>спортивная</w:t>
      </w:r>
      <w:r w:rsidR="0063442A" w:rsidRPr="00AC1FD6">
        <w:rPr>
          <w:rFonts w:ascii="Times New Roman" w:hAnsi="Times New Roman"/>
          <w:sz w:val="30"/>
          <w:szCs w:val="30"/>
        </w:rPr>
        <w:t>,</w:t>
      </w:r>
      <w:r w:rsidRPr="00AC1FD6">
        <w:rPr>
          <w:rFonts w:ascii="Times New Roman" w:hAnsi="Times New Roman"/>
          <w:sz w:val="30"/>
          <w:szCs w:val="30"/>
        </w:rPr>
        <w:t xml:space="preserve"> художественно-эстетическая</w:t>
      </w:r>
      <w:r w:rsidR="0063442A" w:rsidRPr="00AC1FD6">
        <w:rPr>
          <w:rFonts w:ascii="Times New Roman" w:hAnsi="Times New Roman"/>
          <w:sz w:val="30"/>
          <w:szCs w:val="30"/>
        </w:rPr>
        <w:t>,</w:t>
      </w:r>
      <w:r w:rsidRPr="00AC1FD6">
        <w:rPr>
          <w:rFonts w:ascii="Times New Roman" w:hAnsi="Times New Roman"/>
          <w:sz w:val="30"/>
          <w:szCs w:val="30"/>
        </w:rPr>
        <w:t xml:space="preserve"> туристско-краеведческая</w:t>
      </w:r>
      <w:r w:rsidR="0063442A" w:rsidRPr="00AC1FD6">
        <w:rPr>
          <w:rFonts w:ascii="Times New Roman" w:hAnsi="Times New Roman"/>
          <w:sz w:val="30"/>
          <w:szCs w:val="30"/>
        </w:rPr>
        <w:t>,</w:t>
      </w:r>
      <w:r w:rsidRPr="00AC1FD6">
        <w:rPr>
          <w:rFonts w:ascii="Times New Roman" w:hAnsi="Times New Roman"/>
          <w:sz w:val="30"/>
          <w:szCs w:val="30"/>
        </w:rPr>
        <w:t xml:space="preserve"> эколого-биологическая</w:t>
      </w:r>
      <w:r w:rsidR="00BC05F4" w:rsidRPr="00AC1FD6">
        <w:rPr>
          <w:rFonts w:ascii="Times New Roman" w:hAnsi="Times New Roman"/>
          <w:sz w:val="30"/>
          <w:szCs w:val="30"/>
        </w:rPr>
        <w:t>,</w:t>
      </w:r>
      <w:r w:rsidRPr="00AC1FD6">
        <w:rPr>
          <w:rFonts w:ascii="Times New Roman" w:hAnsi="Times New Roman"/>
          <w:sz w:val="30"/>
          <w:szCs w:val="30"/>
        </w:rPr>
        <w:t xml:space="preserve"> военно-патриотическая</w:t>
      </w:r>
      <w:r w:rsidR="00BC05F4" w:rsidRPr="00AC1FD6">
        <w:rPr>
          <w:rFonts w:ascii="Times New Roman" w:hAnsi="Times New Roman"/>
          <w:sz w:val="30"/>
          <w:szCs w:val="30"/>
        </w:rPr>
        <w:t>,</w:t>
      </w:r>
      <w:r w:rsidRPr="00AC1FD6">
        <w:rPr>
          <w:rFonts w:ascii="Times New Roman" w:hAnsi="Times New Roman"/>
          <w:sz w:val="30"/>
          <w:szCs w:val="30"/>
        </w:rPr>
        <w:t xml:space="preserve"> социально-педагогическая</w:t>
      </w:r>
      <w:r w:rsidR="00BC05F4" w:rsidRPr="00AC1FD6">
        <w:rPr>
          <w:rFonts w:ascii="Times New Roman" w:hAnsi="Times New Roman"/>
          <w:sz w:val="30"/>
          <w:szCs w:val="30"/>
        </w:rPr>
        <w:t>,</w:t>
      </w:r>
      <w:r w:rsidRPr="00AC1FD6">
        <w:rPr>
          <w:rFonts w:ascii="Times New Roman" w:hAnsi="Times New Roman"/>
          <w:sz w:val="30"/>
          <w:szCs w:val="30"/>
        </w:rPr>
        <w:t xml:space="preserve"> естественнонаучная</w:t>
      </w:r>
      <w:r w:rsidR="0057709E" w:rsidRPr="00AC1FD6">
        <w:rPr>
          <w:rFonts w:ascii="Times New Roman" w:hAnsi="Times New Roman"/>
          <w:sz w:val="30"/>
          <w:szCs w:val="30"/>
        </w:rPr>
        <w:t>,</w:t>
      </w:r>
      <w:r w:rsidRPr="00AC1FD6">
        <w:rPr>
          <w:rFonts w:ascii="Times New Roman" w:hAnsi="Times New Roman"/>
          <w:color w:val="000000"/>
          <w:sz w:val="30"/>
          <w:szCs w:val="30"/>
        </w:rPr>
        <w:t xml:space="preserve"> социально-экономическая</w:t>
      </w:r>
      <w:r w:rsidR="0057709E" w:rsidRPr="00AC1FD6">
        <w:rPr>
          <w:rFonts w:ascii="Times New Roman" w:hAnsi="Times New Roman"/>
          <w:color w:val="000000"/>
          <w:sz w:val="30"/>
          <w:szCs w:val="30"/>
        </w:rPr>
        <w:t>,</w:t>
      </w:r>
      <w:r w:rsidRPr="00AC1FD6">
        <w:rPr>
          <w:rFonts w:ascii="Times New Roman" w:hAnsi="Times New Roman"/>
          <w:color w:val="000000"/>
          <w:sz w:val="30"/>
          <w:szCs w:val="30"/>
        </w:rPr>
        <w:t xml:space="preserve"> культурологическая;</w:t>
      </w:r>
    </w:p>
    <w:p w:rsidR="002D08B8" w:rsidRPr="00AC1FD6" w:rsidRDefault="002D08B8" w:rsidP="00AC1FD6">
      <w:pPr>
        <w:widowControl w:val="0"/>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2) преподавание специальных курсов и циклов дисциплин:</w:t>
      </w:r>
    </w:p>
    <w:p w:rsidR="002D08B8" w:rsidRPr="00AC1FD6" w:rsidRDefault="002D08B8" w:rsidP="00AC1FD6">
      <w:pPr>
        <w:pStyle w:val="a9"/>
        <w:widowControl w:val="0"/>
        <w:autoSpaceDE w:val="0"/>
        <w:autoSpaceDN w:val="0"/>
        <w:adjustRightInd w:val="0"/>
        <w:spacing w:line="276" w:lineRule="auto"/>
        <w:ind w:left="0" w:firstLine="567"/>
        <w:jc w:val="both"/>
        <w:rPr>
          <w:sz w:val="30"/>
          <w:szCs w:val="30"/>
        </w:rPr>
      </w:pPr>
      <w:r w:rsidRPr="00AC1FD6">
        <w:rPr>
          <w:sz w:val="30"/>
          <w:szCs w:val="30"/>
        </w:rPr>
        <w:t>– дополнительная подготовка к единому государственному экзамену и государственной итоговой аттестации по общеобразовательным предметам;</w:t>
      </w:r>
    </w:p>
    <w:p w:rsidR="002D08B8" w:rsidRPr="00AC1FD6" w:rsidRDefault="002D08B8" w:rsidP="00AC1FD6">
      <w:pPr>
        <w:pStyle w:val="a9"/>
        <w:widowControl w:val="0"/>
        <w:autoSpaceDE w:val="0"/>
        <w:autoSpaceDN w:val="0"/>
        <w:adjustRightInd w:val="0"/>
        <w:spacing w:line="276" w:lineRule="auto"/>
        <w:ind w:left="0" w:firstLine="567"/>
        <w:jc w:val="both"/>
        <w:rPr>
          <w:sz w:val="30"/>
          <w:szCs w:val="30"/>
        </w:rPr>
      </w:pPr>
      <w:r w:rsidRPr="00AC1FD6">
        <w:rPr>
          <w:sz w:val="30"/>
          <w:szCs w:val="30"/>
        </w:rPr>
        <w:t>– подготовка к поступлению в вуз;</w:t>
      </w:r>
    </w:p>
    <w:p w:rsidR="002D08B8" w:rsidRPr="00AC1FD6" w:rsidRDefault="002D08B8" w:rsidP="00AC1FD6">
      <w:pPr>
        <w:pStyle w:val="a9"/>
        <w:widowControl w:val="0"/>
        <w:autoSpaceDE w:val="0"/>
        <w:autoSpaceDN w:val="0"/>
        <w:adjustRightInd w:val="0"/>
        <w:spacing w:line="276" w:lineRule="auto"/>
        <w:ind w:left="0" w:firstLine="567"/>
        <w:jc w:val="both"/>
        <w:rPr>
          <w:color w:val="000000"/>
          <w:sz w:val="30"/>
          <w:szCs w:val="30"/>
        </w:rPr>
      </w:pPr>
      <w:r w:rsidRPr="00AC1FD6">
        <w:rPr>
          <w:sz w:val="30"/>
          <w:szCs w:val="30"/>
        </w:rPr>
        <w:t>– занятия с обучающимися углубленным изучением предметов по следующим образовательным областям: естественно-математический и гуманитарный; подготовка детей к школе; организация спортивных секций; обучение игре на музыкальных инструментах; музыка; риторика; информатика и информационные технологии;</w:t>
      </w:r>
      <w:r w:rsidRPr="00AC1FD6">
        <w:rPr>
          <w:color w:val="000000"/>
          <w:sz w:val="30"/>
          <w:szCs w:val="30"/>
        </w:rPr>
        <w:t xml:space="preserve"> компьютерная графика и а</w:t>
      </w:r>
      <w:r w:rsidR="002C4F2F" w:rsidRPr="00AC1FD6">
        <w:rPr>
          <w:color w:val="000000"/>
          <w:sz w:val="30"/>
          <w:szCs w:val="30"/>
        </w:rPr>
        <w:t>нимация; программирование; сайто</w:t>
      </w:r>
      <w:r w:rsidRPr="00AC1FD6">
        <w:rPr>
          <w:color w:val="000000"/>
          <w:sz w:val="30"/>
          <w:szCs w:val="30"/>
        </w:rPr>
        <w:t>строительство; театральное искусство; фотоискусство; киноискусство; хореография и ритмика; вокал; языкознание; спортивно-оздоровительная деятельность; дизайн и конструирование объектов</w:t>
      </w:r>
      <w:r w:rsidRPr="00AC1FD6">
        <w:rPr>
          <w:sz w:val="30"/>
          <w:szCs w:val="30"/>
        </w:rPr>
        <w:t>.</w:t>
      </w:r>
    </w:p>
    <w:p w:rsidR="002D08B8" w:rsidRPr="00AC1FD6" w:rsidRDefault="002D08B8" w:rsidP="00AC1FD6">
      <w:pPr>
        <w:spacing w:after="0"/>
        <w:ind w:firstLine="567"/>
        <w:jc w:val="both"/>
        <w:rPr>
          <w:rFonts w:ascii="Times New Roman" w:hAnsi="Times New Roman"/>
          <w:sz w:val="30"/>
          <w:szCs w:val="30"/>
        </w:rPr>
      </w:pPr>
      <w:r w:rsidRPr="00AC1FD6">
        <w:rPr>
          <w:rFonts w:ascii="Times New Roman" w:hAnsi="Times New Roman"/>
          <w:sz w:val="30"/>
          <w:szCs w:val="30"/>
        </w:rPr>
        <w:t>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2D08B8" w:rsidRPr="00AC1FD6" w:rsidRDefault="002D08B8"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ОУ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ОУ, в т. ч.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ОУ и доводятся до сведения заказчика и (или) обучающегося.</w:t>
      </w:r>
    </w:p>
    <w:p w:rsidR="002D08B8" w:rsidRPr="00AC1FD6" w:rsidRDefault="002D08B8"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D08B8" w:rsidRPr="00AC1FD6" w:rsidRDefault="002D08B8" w:rsidP="00AC1FD6">
      <w:pPr>
        <w:spacing w:after="0"/>
        <w:ind w:firstLine="567"/>
        <w:jc w:val="both"/>
        <w:rPr>
          <w:rFonts w:ascii="Times New Roman" w:hAnsi="Times New Roman"/>
          <w:sz w:val="30"/>
          <w:szCs w:val="30"/>
        </w:rPr>
      </w:pPr>
      <w:r w:rsidRPr="00AC1FD6">
        <w:rPr>
          <w:rFonts w:ascii="Times New Roman" w:hAnsi="Times New Roman"/>
          <w:sz w:val="30"/>
          <w:szCs w:val="30"/>
        </w:rPr>
        <w:t>2.7.2. Осуществление иной приносящей доход деятельности: содержание, уход и присмотр за детьми дошкольного и школьного возраста; консультации учителя-логопеда, педагога-психолога, социального педагога; учебно-производственная деятельность; выполнение специальных работ по договорам;</w:t>
      </w:r>
      <w:r w:rsidR="002C4F2F" w:rsidRPr="00AC1FD6">
        <w:rPr>
          <w:rFonts w:ascii="Times New Roman" w:hAnsi="Times New Roman"/>
          <w:sz w:val="30"/>
          <w:szCs w:val="30"/>
        </w:rPr>
        <w:t xml:space="preserve"> </w:t>
      </w:r>
      <w:r w:rsidRPr="00AC1FD6">
        <w:rPr>
          <w:rFonts w:ascii="Times New Roman" w:hAnsi="Times New Roman"/>
          <w:color w:val="000000"/>
          <w:sz w:val="30"/>
          <w:szCs w:val="30"/>
          <w:shd w:val="clear" w:color="auto" w:fill="FFFFFF"/>
        </w:rPr>
        <w:t>организация отдыха и развлечений, культуры и спорта</w:t>
      </w:r>
      <w:r w:rsidRPr="00AC1FD6">
        <w:rPr>
          <w:rFonts w:ascii="Times New Roman" w:hAnsi="Times New Roman"/>
          <w:sz w:val="30"/>
          <w:szCs w:val="30"/>
        </w:rPr>
        <w:t>; осуществление</w:t>
      </w:r>
      <w:r w:rsidR="0072384C" w:rsidRPr="00AC1FD6">
        <w:rPr>
          <w:rFonts w:ascii="Times New Roman" w:hAnsi="Times New Roman"/>
          <w:sz w:val="30"/>
          <w:szCs w:val="30"/>
        </w:rPr>
        <w:t xml:space="preserve"> оздоровительной кампании  в  </w:t>
      </w:r>
      <w:r w:rsidRPr="00AC1FD6">
        <w:rPr>
          <w:rFonts w:ascii="Times New Roman" w:hAnsi="Times New Roman"/>
          <w:sz w:val="30"/>
          <w:szCs w:val="30"/>
        </w:rPr>
        <w:t>образовательном учреждении;</w:t>
      </w:r>
      <w:r w:rsidR="002C4F2F" w:rsidRPr="00AC1FD6">
        <w:rPr>
          <w:rFonts w:ascii="Times New Roman" w:hAnsi="Times New Roman"/>
          <w:sz w:val="30"/>
          <w:szCs w:val="30"/>
        </w:rPr>
        <w:t xml:space="preserve"> </w:t>
      </w:r>
      <w:r w:rsidRPr="00AC1FD6">
        <w:rPr>
          <w:rFonts w:ascii="Times New Roman" w:hAnsi="Times New Roman"/>
          <w:sz w:val="30"/>
          <w:szCs w:val="30"/>
        </w:rPr>
        <w:t>организация питания; оказание лечебно-оздоровительных услуг; выполнение работ (услуг) по государственным и муниципальным контрактам;</w:t>
      </w:r>
      <w:r w:rsidR="002C4F2F" w:rsidRPr="00AC1FD6">
        <w:rPr>
          <w:rFonts w:ascii="Times New Roman" w:hAnsi="Times New Roman"/>
          <w:sz w:val="30"/>
          <w:szCs w:val="30"/>
        </w:rPr>
        <w:t xml:space="preserve"> </w:t>
      </w:r>
      <w:r w:rsidRPr="00AC1FD6">
        <w:rPr>
          <w:rFonts w:ascii="Times New Roman" w:hAnsi="Times New Roman"/>
          <w:sz w:val="30"/>
          <w:szCs w:val="30"/>
        </w:rPr>
        <w:t xml:space="preserve">сдача в аренду муниципального имущества, переданного в оперативное управление; полиграфическая деятельность, оказание услуг по изданию и тиражированию печатной учебной, учебно-методической, включая </w:t>
      </w:r>
      <w:r w:rsidRPr="00AC1FD6">
        <w:rPr>
          <w:rFonts w:ascii="Times New Roman" w:hAnsi="Times New Roman"/>
          <w:sz w:val="30"/>
          <w:szCs w:val="30"/>
        </w:rPr>
        <w:lastRenderedPageBreak/>
        <w:t>аудиовизуальную, продукции различного вида и назначения (учебники, учебно-методические пособия и материалы, лекции, информационные и другие материалы) за счет средств, полученных от приносящей доход деятельности, и реализация указанной продукции (издательская и книготорговая деятельность);оказание информационных,</w:t>
      </w:r>
      <w:r w:rsidRPr="00AC1FD6">
        <w:rPr>
          <w:rFonts w:ascii="Times New Roman" w:hAnsi="Times New Roman"/>
          <w:color w:val="000000"/>
          <w:sz w:val="30"/>
          <w:szCs w:val="30"/>
          <w:shd w:val="clear" w:color="auto" w:fill="FFFFFF"/>
        </w:rPr>
        <w:t xml:space="preserve"> экспертных, консультационных, </w:t>
      </w:r>
      <w:r w:rsidRPr="00AC1FD6">
        <w:rPr>
          <w:rFonts w:ascii="Times New Roman" w:hAnsi="Times New Roman"/>
          <w:sz w:val="30"/>
          <w:szCs w:val="30"/>
        </w:rPr>
        <w:t>аналитических, справочно-библиографических услуг</w:t>
      </w:r>
      <w:r w:rsidR="00785365" w:rsidRPr="00AC1FD6">
        <w:rPr>
          <w:rFonts w:ascii="Times New Roman" w:hAnsi="Times New Roman"/>
          <w:sz w:val="30"/>
          <w:szCs w:val="30"/>
        </w:rPr>
        <w:t>;</w:t>
      </w:r>
      <w:r w:rsidRPr="00AC1FD6">
        <w:rPr>
          <w:rFonts w:ascii="Times New Roman" w:hAnsi="Times New Roman"/>
          <w:sz w:val="30"/>
          <w:szCs w:val="30"/>
        </w:rPr>
        <w:t xml:space="preserve"> 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 стажировка специалистов системы образования,</w:t>
      </w:r>
      <w:r w:rsidRPr="00AC1FD6">
        <w:rPr>
          <w:rFonts w:ascii="Times New Roman" w:hAnsi="Times New Roman"/>
          <w:color w:val="000000"/>
          <w:sz w:val="30"/>
          <w:szCs w:val="30"/>
          <w:shd w:val="clear" w:color="auto" w:fill="FFFFFF"/>
        </w:rPr>
        <w:t xml:space="preserve"> организация деятельности стажировочной площадки</w:t>
      </w:r>
      <w:r w:rsidRPr="00AC1FD6">
        <w:rPr>
          <w:rFonts w:ascii="Times New Roman" w:hAnsi="Times New Roman"/>
          <w:sz w:val="30"/>
          <w:szCs w:val="30"/>
        </w:rPr>
        <w:t>; прокат спортинвентаря, спортивной одежды и обуви; выполнение научно-исследовательских работ;</w:t>
      </w:r>
      <w:r w:rsidRPr="00AC1FD6">
        <w:rPr>
          <w:rFonts w:ascii="Times New Roman" w:hAnsi="Times New Roman"/>
          <w:color w:val="000000"/>
          <w:sz w:val="30"/>
          <w:szCs w:val="30"/>
          <w:shd w:val="clear" w:color="auto" w:fill="FFFFFF"/>
        </w:rPr>
        <w:t xml:space="preserve"> создание и передача научной (научно-методической) продукции, объектов интеллектуальной деятельности;</w:t>
      </w:r>
      <w:r w:rsidRPr="00AC1FD6">
        <w:rPr>
          <w:rFonts w:ascii="Times New Roman" w:hAnsi="Times New Roman"/>
          <w:sz w:val="30"/>
          <w:szCs w:val="30"/>
        </w:rPr>
        <w:t xml:space="preserve"> оказание услуг по демонстрации кино- и видеофильмов для образовательных и научных целей; оказание арендаторам имущества, находящегося на балансе МБОУ, эксплуатационных, коммунальных и административно-хозяйственных услуг, услуг связи.</w:t>
      </w:r>
    </w:p>
    <w:p w:rsidR="002D08B8" w:rsidRPr="00AC1FD6" w:rsidRDefault="002D08B8" w:rsidP="00AC1FD6">
      <w:pPr>
        <w:spacing w:after="0"/>
        <w:ind w:firstLine="567"/>
        <w:jc w:val="both"/>
        <w:rPr>
          <w:rFonts w:ascii="Times New Roman" w:hAnsi="Times New Roman"/>
          <w:sz w:val="30"/>
          <w:szCs w:val="30"/>
        </w:rPr>
      </w:pPr>
      <w:r w:rsidRPr="00AC1FD6">
        <w:rPr>
          <w:rFonts w:ascii="Times New Roman" w:hAnsi="Times New Roman"/>
          <w:sz w:val="30"/>
          <w:szCs w:val="30"/>
        </w:rPr>
        <w:t>2.8. Виды деятельности, требующие в соответствии с законодательством РФ лицензирования, могут осуществляться ОУ после получения соответствующей лицензии.</w:t>
      </w:r>
    </w:p>
    <w:p w:rsidR="002D08B8" w:rsidRPr="00AC1FD6" w:rsidRDefault="002D08B8" w:rsidP="00AC1FD6">
      <w:pPr>
        <w:spacing w:after="0"/>
        <w:ind w:firstLine="567"/>
        <w:jc w:val="both"/>
        <w:rPr>
          <w:rFonts w:ascii="Times New Roman" w:hAnsi="Times New Roman"/>
          <w:sz w:val="30"/>
          <w:szCs w:val="30"/>
        </w:rPr>
      </w:pPr>
      <w:r w:rsidRPr="00AC1FD6">
        <w:rPr>
          <w:rFonts w:ascii="Times New Roman" w:hAnsi="Times New Roman"/>
          <w:sz w:val="30"/>
          <w:szCs w:val="30"/>
        </w:rPr>
        <w:t>ОУ не вправе осуществлять виды деятельности, приносящей доход, оказывать платные услуги и работы, не указанные в настоящем разделе Устава.</w:t>
      </w:r>
    </w:p>
    <w:p w:rsidR="002C4F2F" w:rsidRPr="00AC1FD6" w:rsidRDefault="002D08B8" w:rsidP="00AC1FD6">
      <w:pPr>
        <w:spacing w:after="0"/>
        <w:ind w:firstLine="567"/>
        <w:jc w:val="both"/>
        <w:rPr>
          <w:rFonts w:ascii="Times New Roman" w:hAnsi="Times New Roman"/>
          <w:sz w:val="30"/>
          <w:szCs w:val="30"/>
        </w:rPr>
      </w:pPr>
      <w:r w:rsidRPr="00AC1FD6">
        <w:rPr>
          <w:rFonts w:ascii="Times New Roman" w:hAnsi="Times New Roman"/>
          <w:sz w:val="30"/>
          <w:szCs w:val="30"/>
        </w:rPr>
        <w:t>2.9. Доходы, полученные ОУ от приносящей доход деятельности, поступают в самостоятельное распоряжение МБОУ. Имущество, пр</w:t>
      </w:r>
      <w:r w:rsidR="002C4F2F" w:rsidRPr="00AC1FD6">
        <w:rPr>
          <w:rFonts w:ascii="Times New Roman" w:hAnsi="Times New Roman"/>
          <w:sz w:val="30"/>
          <w:szCs w:val="30"/>
        </w:rPr>
        <w:t xml:space="preserve">иобретенное ОУ за счет средств, полученных от приносящей доход                                                                                                                                        </w:t>
      </w:r>
    </w:p>
    <w:p w:rsidR="002D08B8" w:rsidRPr="00AC1FD6" w:rsidRDefault="002C4F2F" w:rsidP="00AC1FD6">
      <w:pPr>
        <w:spacing w:after="0"/>
        <w:ind w:firstLine="567"/>
        <w:jc w:val="both"/>
        <w:rPr>
          <w:rFonts w:ascii="Times New Roman" w:hAnsi="Times New Roman"/>
          <w:sz w:val="30"/>
          <w:szCs w:val="30"/>
        </w:rPr>
      </w:pPr>
      <w:r w:rsidRPr="00AC1FD6">
        <w:rPr>
          <w:rFonts w:ascii="Times New Roman" w:hAnsi="Times New Roman"/>
          <w:sz w:val="30"/>
          <w:szCs w:val="30"/>
        </w:rPr>
        <w:t>де</w:t>
      </w:r>
      <w:r w:rsidR="002D08B8" w:rsidRPr="00AC1FD6">
        <w:rPr>
          <w:rFonts w:ascii="Times New Roman" w:hAnsi="Times New Roman"/>
          <w:sz w:val="30"/>
          <w:szCs w:val="30"/>
        </w:rPr>
        <w:t>ятельности, учитывается обособленно и поступает в самостоятельное распоряжение ОУ в соответствии с законодательством РФ.</w:t>
      </w:r>
    </w:p>
    <w:p w:rsidR="002D08B8" w:rsidRPr="00AC1FD6" w:rsidRDefault="002D08B8" w:rsidP="00AC1FD6">
      <w:pPr>
        <w:spacing w:after="0"/>
        <w:ind w:firstLine="567"/>
        <w:jc w:val="both"/>
        <w:rPr>
          <w:rFonts w:ascii="Times New Roman" w:hAnsi="Times New Roman"/>
          <w:sz w:val="30"/>
          <w:szCs w:val="30"/>
        </w:rPr>
      </w:pPr>
      <w:r w:rsidRPr="00AC1FD6">
        <w:rPr>
          <w:rFonts w:ascii="Times New Roman" w:hAnsi="Times New Roman"/>
          <w:sz w:val="30"/>
          <w:szCs w:val="30"/>
        </w:rPr>
        <w:t xml:space="preserve">2.10. ОУ </w:t>
      </w:r>
      <w:r w:rsidRPr="00AC1FD6">
        <w:rPr>
          <w:rFonts w:ascii="Times New Roman" w:hAnsi="Times New Roman"/>
          <w:bCs/>
          <w:sz w:val="30"/>
          <w:szCs w:val="30"/>
        </w:rPr>
        <w:t>создает необходимые условия для работы подразделений организаций общественного питания и медицинских учреждений, осуществляет контроль их работы в целях охраны и укрепления здоровья обучающихся и работников.</w:t>
      </w:r>
    </w:p>
    <w:p w:rsidR="002D08B8" w:rsidRPr="00AC1FD6" w:rsidRDefault="002D08B8"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bCs/>
          <w:sz w:val="30"/>
          <w:szCs w:val="30"/>
        </w:rPr>
        <w:t xml:space="preserve">Организация первичной медико-санитарной помощи обучающимся в ОУ </w:t>
      </w:r>
      <w:r w:rsidRPr="00AC1FD6">
        <w:rPr>
          <w:rFonts w:ascii="Times New Roman" w:hAnsi="Times New Roman"/>
          <w:bCs/>
          <w:spacing w:val="-2"/>
          <w:w w:val="101"/>
          <w:sz w:val="30"/>
          <w:szCs w:val="30"/>
        </w:rPr>
        <w:t>осуществляется</w:t>
      </w:r>
      <w:r w:rsidRPr="00AC1FD6">
        <w:rPr>
          <w:rFonts w:ascii="Times New Roman" w:hAnsi="Times New Roman"/>
          <w:spacing w:val="-2"/>
          <w:w w:val="101"/>
          <w:sz w:val="30"/>
          <w:szCs w:val="30"/>
        </w:rPr>
        <w:t xml:space="preserve"> закрепленным за ОУ медицинским персоналом, </w:t>
      </w:r>
      <w:r w:rsidRPr="00AC1FD6">
        <w:rPr>
          <w:rFonts w:ascii="Times New Roman" w:hAnsi="Times New Roman"/>
          <w:sz w:val="30"/>
          <w:szCs w:val="30"/>
        </w:rPr>
        <w:t>который наряду с администрацией ОУ несет ответственность за проведение профилактических и санитарно-противоэпидемических мероприятий. ОУ безвозмездно предоставляет медицинской организации помещение, соответствующее условиям и требованиям для осуществления медицинской деятельности. ОУ в пределах своей компетенции создает условия для охраны здоровья обучающихся, обеспечивает:</w:t>
      </w:r>
    </w:p>
    <w:p w:rsidR="002D08B8" w:rsidRPr="00AC1FD6" w:rsidRDefault="002D08B8"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текущий контроль за состоянием здоровья обучающихся;</w:t>
      </w:r>
    </w:p>
    <w:p w:rsidR="002D08B8" w:rsidRPr="00AC1FD6" w:rsidRDefault="002D08B8"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D08B8" w:rsidRPr="00AC1FD6" w:rsidRDefault="002D08B8"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lastRenderedPageBreak/>
        <w:t>– соблюдение государственных санитарно-эпидемиологических правил и нормативов;</w:t>
      </w:r>
    </w:p>
    <w:p w:rsidR="002D08B8" w:rsidRPr="00AC1FD6" w:rsidRDefault="002D08B8"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 расследование и учет несчастных случаев с обучающимися во время пребывания в </w:t>
      </w:r>
      <w:r w:rsidR="00BD4B37" w:rsidRPr="00AC1FD6">
        <w:rPr>
          <w:rFonts w:ascii="Times New Roman" w:hAnsi="Times New Roman"/>
          <w:sz w:val="30"/>
          <w:szCs w:val="30"/>
        </w:rPr>
        <w:t>ОУ</w:t>
      </w:r>
      <w:r w:rsidRPr="00AC1FD6">
        <w:rPr>
          <w:rFonts w:ascii="Times New Roman" w:hAnsi="Times New Roman"/>
          <w:sz w:val="30"/>
          <w:szCs w:val="30"/>
        </w:rPr>
        <w:t>.</w:t>
      </w:r>
    </w:p>
    <w:p w:rsidR="002D08B8" w:rsidRPr="00AC1FD6" w:rsidRDefault="002D08B8" w:rsidP="00AC1FD6">
      <w:pPr>
        <w:spacing w:after="0"/>
        <w:ind w:firstLine="567"/>
        <w:jc w:val="both"/>
        <w:rPr>
          <w:rFonts w:ascii="Times New Roman" w:hAnsi="Times New Roman"/>
          <w:sz w:val="30"/>
          <w:szCs w:val="30"/>
        </w:rPr>
      </w:pPr>
      <w:r w:rsidRPr="00AC1FD6">
        <w:rPr>
          <w:rFonts w:ascii="Times New Roman" w:hAnsi="Times New Roman"/>
          <w:sz w:val="30"/>
          <w:szCs w:val="30"/>
        </w:rPr>
        <w:t>2.11. Организация питания возлагается на</w:t>
      </w:r>
      <w:r w:rsidR="00763A44" w:rsidRPr="00AC1FD6">
        <w:rPr>
          <w:rFonts w:ascii="Times New Roman" w:hAnsi="Times New Roman"/>
          <w:sz w:val="30"/>
          <w:szCs w:val="30"/>
        </w:rPr>
        <w:t xml:space="preserve"> уполномоченные Учредителем</w:t>
      </w:r>
      <w:r w:rsidR="00F54A4B" w:rsidRPr="00AC1FD6">
        <w:rPr>
          <w:rFonts w:ascii="Times New Roman" w:hAnsi="Times New Roman"/>
          <w:sz w:val="30"/>
          <w:szCs w:val="30"/>
        </w:rPr>
        <w:t xml:space="preserve"> </w:t>
      </w:r>
      <w:r w:rsidR="00763A44" w:rsidRPr="00AC1FD6">
        <w:rPr>
          <w:rFonts w:ascii="Times New Roman" w:hAnsi="Times New Roman"/>
          <w:sz w:val="30"/>
          <w:szCs w:val="30"/>
        </w:rPr>
        <w:t>структурные подразделения.</w:t>
      </w:r>
      <w:r w:rsidRPr="00AC1FD6">
        <w:rPr>
          <w:rFonts w:ascii="Times New Roman" w:hAnsi="Times New Roman"/>
          <w:sz w:val="30"/>
          <w:szCs w:val="30"/>
        </w:rPr>
        <w:t xml:space="preserve"> В ОУ оборудуются помещения для питания обучающихся, соответствующие гигиеническим и строительным нормам (СанПиН, СНИП).</w:t>
      </w:r>
    </w:p>
    <w:p w:rsidR="002D08B8" w:rsidRPr="00AC1FD6" w:rsidRDefault="002D08B8" w:rsidP="00AC1FD6">
      <w:pPr>
        <w:spacing w:after="0"/>
        <w:ind w:firstLine="567"/>
        <w:jc w:val="both"/>
        <w:rPr>
          <w:rFonts w:ascii="Times New Roman" w:hAnsi="Times New Roman"/>
          <w:bCs/>
          <w:spacing w:val="-2"/>
          <w:w w:val="101"/>
          <w:sz w:val="30"/>
          <w:szCs w:val="30"/>
        </w:rPr>
      </w:pPr>
      <w:r w:rsidRPr="00AC1FD6">
        <w:rPr>
          <w:rFonts w:ascii="Times New Roman" w:hAnsi="Times New Roman"/>
          <w:bCs/>
          <w:spacing w:val="-2"/>
          <w:w w:val="101"/>
          <w:sz w:val="30"/>
          <w:szCs w:val="30"/>
        </w:rPr>
        <w:t xml:space="preserve">2.12. ОУ в установленном порядке </w:t>
      </w:r>
      <w:r w:rsidRPr="00AC1FD6">
        <w:rPr>
          <w:rFonts w:ascii="Times New Roman" w:hAnsi="Times New Roman"/>
          <w:sz w:val="30"/>
          <w:szCs w:val="30"/>
        </w:rPr>
        <w:t xml:space="preserve">при наличии необходимых материально-технических условий и кадрового обеспечения (в пределах выделенных средств) может открывать группы </w:t>
      </w:r>
      <w:r w:rsidRPr="00AC1FD6">
        <w:rPr>
          <w:rFonts w:ascii="Times New Roman" w:hAnsi="Times New Roman"/>
          <w:bCs/>
          <w:spacing w:val="-2"/>
          <w:w w:val="101"/>
          <w:sz w:val="30"/>
          <w:szCs w:val="30"/>
        </w:rPr>
        <w:t>кратковременного пребывания детей, лагерь дневного пребывания.</w:t>
      </w:r>
    </w:p>
    <w:p w:rsidR="002D08B8" w:rsidRPr="00AC1FD6" w:rsidRDefault="002D08B8" w:rsidP="00AC1FD6">
      <w:pPr>
        <w:spacing w:after="0"/>
        <w:ind w:firstLine="567"/>
        <w:jc w:val="both"/>
        <w:rPr>
          <w:rFonts w:ascii="Times New Roman" w:hAnsi="Times New Roman"/>
          <w:sz w:val="30"/>
          <w:szCs w:val="30"/>
        </w:rPr>
      </w:pPr>
      <w:r w:rsidRPr="00AC1FD6">
        <w:rPr>
          <w:rFonts w:ascii="Times New Roman" w:hAnsi="Times New Roman"/>
          <w:bCs/>
          <w:spacing w:val="-2"/>
          <w:w w:val="101"/>
          <w:sz w:val="30"/>
          <w:szCs w:val="30"/>
        </w:rPr>
        <w:t xml:space="preserve">2.13. ОУ в установленном порядке </w:t>
      </w:r>
      <w:r w:rsidRPr="00AC1FD6">
        <w:rPr>
          <w:rFonts w:ascii="Times New Roman" w:hAnsi="Times New Roman"/>
          <w:sz w:val="30"/>
          <w:szCs w:val="30"/>
        </w:rPr>
        <w:t>при наличии необходимых материально-технических условий и кадрового обеспечения (в пределах выделенных средств) может открывать группы, реализующие программы дошкольного образования.</w:t>
      </w:r>
    </w:p>
    <w:p w:rsidR="002D08B8" w:rsidRPr="00AC1FD6" w:rsidRDefault="002D08B8" w:rsidP="00AC1FD6">
      <w:pPr>
        <w:spacing w:after="0"/>
        <w:ind w:firstLine="567"/>
        <w:jc w:val="both"/>
        <w:rPr>
          <w:rFonts w:ascii="Times New Roman" w:hAnsi="Times New Roman"/>
          <w:sz w:val="30"/>
          <w:szCs w:val="30"/>
        </w:rPr>
      </w:pPr>
      <w:r w:rsidRPr="00AC1FD6">
        <w:rPr>
          <w:rFonts w:ascii="Times New Roman" w:hAnsi="Times New Roman"/>
          <w:sz w:val="30"/>
          <w:szCs w:val="30"/>
        </w:rPr>
        <w:t>2.14. Образовательный процесс в группах, реализующих программы дошкольного образования, осуществляется на основании требований, предъявляемых Федеральным государственным образовательным стандартом дошкольного образования и соответствующими действующими СанПиН, иными нормативными актами федерального, регионального и муниципального уровня.</w:t>
      </w:r>
    </w:p>
    <w:p w:rsidR="002D08B8" w:rsidRPr="00AC1FD6" w:rsidRDefault="002D08B8" w:rsidP="00AC1FD6">
      <w:pPr>
        <w:spacing w:after="0"/>
        <w:ind w:firstLine="567"/>
        <w:jc w:val="both"/>
        <w:rPr>
          <w:rFonts w:ascii="Times New Roman" w:hAnsi="Times New Roman"/>
          <w:bCs/>
          <w:spacing w:val="-2"/>
          <w:w w:val="101"/>
          <w:sz w:val="30"/>
          <w:szCs w:val="30"/>
        </w:rPr>
      </w:pPr>
      <w:r w:rsidRPr="00AC1FD6">
        <w:rPr>
          <w:rFonts w:ascii="Times New Roman" w:hAnsi="Times New Roman"/>
          <w:sz w:val="30"/>
          <w:szCs w:val="30"/>
        </w:rPr>
        <w:t>2.15. Комплектование групп дошкольного образования осуществляется в порядке, установленном Администрацией муниципального района «Каякентский район».</w:t>
      </w:r>
    </w:p>
    <w:p w:rsidR="002D08B8" w:rsidRPr="00AC1FD6" w:rsidRDefault="002D08B8" w:rsidP="00AC1FD6">
      <w:pPr>
        <w:spacing w:after="0"/>
        <w:ind w:firstLine="567"/>
        <w:jc w:val="both"/>
        <w:rPr>
          <w:rFonts w:ascii="Times New Roman" w:hAnsi="Times New Roman"/>
          <w:sz w:val="30"/>
          <w:szCs w:val="30"/>
        </w:rPr>
      </w:pPr>
      <w:r w:rsidRPr="00AC1FD6">
        <w:rPr>
          <w:rFonts w:ascii="Times New Roman" w:hAnsi="Times New Roman"/>
          <w:sz w:val="30"/>
          <w:szCs w:val="30"/>
        </w:rPr>
        <w:t>2.16. При реализации дополнительных образовательных программ деятельность обучающихся осуществляется в различных объединениях по интересам (клубах, секциях, группах, кружках, студиях, ансамбле, театре).</w:t>
      </w:r>
    </w:p>
    <w:p w:rsidR="002D08B8" w:rsidRPr="00AC1FD6" w:rsidRDefault="002D08B8" w:rsidP="00AC1FD6">
      <w:pPr>
        <w:spacing w:after="0"/>
        <w:ind w:firstLine="567"/>
        <w:jc w:val="both"/>
        <w:rPr>
          <w:rFonts w:ascii="Times New Roman" w:hAnsi="Times New Roman"/>
          <w:sz w:val="30"/>
          <w:szCs w:val="30"/>
        </w:rPr>
      </w:pPr>
      <w:r w:rsidRPr="00AC1FD6">
        <w:rPr>
          <w:rFonts w:ascii="Times New Roman" w:hAnsi="Times New Roman"/>
          <w:sz w:val="30"/>
          <w:szCs w:val="30"/>
        </w:rPr>
        <w:t>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объединений.</w:t>
      </w:r>
    </w:p>
    <w:p w:rsidR="001F45BB" w:rsidRPr="00AC1FD6" w:rsidRDefault="001F45BB" w:rsidP="00AC1FD6">
      <w:pPr>
        <w:spacing w:before="240"/>
        <w:ind w:firstLine="567"/>
        <w:jc w:val="both"/>
        <w:rPr>
          <w:rFonts w:ascii="Times New Roman" w:hAnsi="Times New Roman"/>
          <w:b/>
          <w:sz w:val="30"/>
          <w:szCs w:val="30"/>
        </w:rPr>
      </w:pPr>
      <w:r w:rsidRPr="00AC1FD6">
        <w:rPr>
          <w:rFonts w:ascii="Times New Roman" w:hAnsi="Times New Roman"/>
          <w:b/>
          <w:sz w:val="30"/>
          <w:szCs w:val="30"/>
        </w:rPr>
        <w:t>3. Организация образовательного процесса</w:t>
      </w:r>
    </w:p>
    <w:p w:rsidR="001F45BB" w:rsidRPr="00AC1FD6" w:rsidRDefault="001F45BB" w:rsidP="00AC1FD6">
      <w:pPr>
        <w:pStyle w:val="ConsPlusNormal"/>
        <w:spacing w:line="276" w:lineRule="auto"/>
        <w:ind w:firstLine="567"/>
        <w:jc w:val="both"/>
        <w:rPr>
          <w:rFonts w:ascii="Times New Roman" w:hAnsi="Times New Roman" w:cs="Times New Roman"/>
          <w:sz w:val="30"/>
          <w:szCs w:val="30"/>
        </w:rPr>
      </w:pPr>
      <w:r w:rsidRPr="00AC1FD6">
        <w:rPr>
          <w:rFonts w:ascii="Times New Roman" w:hAnsi="Times New Roman" w:cs="Times New Roman"/>
          <w:sz w:val="30"/>
          <w:szCs w:val="30"/>
          <w:shd w:val="clear" w:color="auto" w:fill="FFFFFF"/>
        </w:rPr>
        <w:t xml:space="preserve">3.1. </w:t>
      </w:r>
      <w:r w:rsidR="002D08B8" w:rsidRPr="00AC1FD6">
        <w:rPr>
          <w:rFonts w:ascii="Times New Roman" w:hAnsi="Times New Roman" w:cs="Times New Roman"/>
          <w:sz w:val="30"/>
          <w:szCs w:val="30"/>
          <w:shd w:val="clear" w:color="auto" w:fill="FFFFFF"/>
        </w:rPr>
        <w:t>ОУ</w:t>
      </w:r>
      <w:r w:rsidRPr="00AC1FD6">
        <w:rPr>
          <w:rFonts w:ascii="Times New Roman" w:hAnsi="Times New Roman" w:cs="Times New Roman"/>
          <w:sz w:val="30"/>
          <w:szCs w:val="30"/>
          <w:shd w:val="clear" w:color="auto" w:fill="FFFFFF"/>
        </w:rPr>
        <w:t xml:space="preserve"> осуществляет образовательный процесс в соответствии с уровнем основных общеобразовательных программ:</w:t>
      </w:r>
    </w:p>
    <w:p w:rsidR="001F45BB" w:rsidRPr="00AC1FD6" w:rsidRDefault="001F45BB" w:rsidP="00AC1FD6">
      <w:pPr>
        <w:pStyle w:val="ConsPlusNormal"/>
        <w:spacing w:line="276" w:lineRule="auto"/>
        <w:ind w:firstLine="567"/>
        <w:jc w:val="both"/>
        <w:rPr>
          <w:rFonts w:ascii="Times New Roman" w:hAnsi="Times New Roman" w:cs="Times New Roman"/>
          <w:sz w:val="30"/>
          <w:szCs w:val="30"/>
        </w:rPr>
      </w:pPr>
      <w:r w:rsidRPr="00AC1FD6">
        <w:rPr>
          <w:rFonts w:ascii="Times New Roman" w:hAnsi="Times New Roman" w:cs="Times New Roman"/>
          <w:sz w:val="30"/>
          <w:szCs w:val="30"/>
        </w:rPr>
        <w:t>– начальное общее образование (</w:t>
      </w:r>
      <w:r w:rsidRPr="00AC1FD6">
        <w:rPr>
          <w:rStyle w:val="epm"/>
          <w:rFonts w:ascii="Times New Roman" w:hAnsi="Times New Roman" w:cs="Times New Roman"/>
          <w:sz w:val="30"/>
          <w:szCs w:val="30"/>
        </w:rPr>
        <w:t>нормативный</w:t>
      </w:r>
      <w:r w:rsidR="00662245" w:rsidRPr="00AC1FD6">
        <w:rPr>
          <w:rStyle w:val="epm"/>
          <w:rFonts w:ascii="Times New Roman" w:hAnsi="Times New Roman" w:cs="Times New Roman"/>
          <w:sz w:val="30"/>
          <w:szCs w:val="30"/>
        </w:rPr>
        <w:t xml:space="preserve"> </w:t>
      </w:r>
      <w:r w:rsidRPr="00AC1FD6">
        <w:rPr>
          <w:rStyle w:val="epm"/>
          <w:rFonts w:ascii="Times New Roman" w:hAnsi="Times New Roman" w:cs="Times New Roman"/>
          <w:sz w:val="30"/>
          <w:szCs w:val="30"/>
        </w:rPr>
        <w:t>срок</w:t>
      </w:r>
      <w:r w:rsidR="00662245" w:rsidRPr="00AC1FD6">
        <w:rPr>
          <w:rStyle w:val="epm"/>
          <w:rFonts w:ascii="Times New Roman" w:hAnsi="Times New Roman" w:cs="Times New Roman"/>
          <w:sz w:val="30"/>
          <w:szCs w:val="30"/>
        </w:rPr>
        <w:t xml:space="preserve"> </w:t>
      </w:r>
      <w:r w:rsidRPr="00AC1FD6">
        <w:rPr>
          <w:rStyle w:val="epm"/>
          <w:rFonts w:ascii="Times New Roman" w:hAnsi="Times New Roman" w:cs="Times New Roman"/>
          <w:sz w:val="30"/>
          <w:szCs w:val="30"/>
        </w:rPr>
        <w:t>освоения</w:t>
      </w:r>
      <w:r w:rsidRPr="00AC1FD6">
        <w:rPr>
          <w:rFonts w:ascii="Times New Roman" w:hAnsi="Times New Roman" w:cs="Times New Roman"/>
          <w:sz w:val="30"/>
          <w:szCs w:val="30"/>
        </w:rPr>
        <w:t xml:space="preserve"> 4 года);</w:t>
      </w:r>
    </w:p>
    <w:p w:rsidR="001F45BB" w:rsidRPr="00AC1FD6" w:rsidRDefault="001F45BB" w:rsidP="00AC1FD6">
      <w:pPr>
        <w:pStyle w:val="ConsPlusNormal"/>
        <w:spacing w:line="276" w:lineRule="auto"/>
        <w:ind w:firstLine="567"/>
        <w:jc w:val="both"/>
        <w:rPr>
          <w:rFonts w:ascii="Times New Roman" w:hAnsi="Times New Roman" w:cs="Times New Roman"/>
          <w:sz w:val="30"/>
          <w:szCs w:val="30"/>
        </w:rPr>
      </w:pPr>
      <w:r w:rsidRPr="00AC1FD6">
        <w:rPr>
          <w:rFonts w:ascii="Times New Roman" w:hAnsi="Times New Roman" w:cs="Times New Roman"/>
          <w:sz w:val="30"/>
          <w:szCs w:val="30"/>
        </w:rPr>
        <w:t>– основное общее образование (</w:t>
      </w:r>
      <w:r w:rsidRPr="00AC1FD6">
        <w:rPr>
          <w:rStyle w:val="epm"/>
          <w:rFonts w:ascii="Times New Roman" w:hAnsi="Times New Roman" w:cs="Times New Roman"/>
          <w:sz w:val="30"/>
          <w:szCs w:val="30"/>
        </w:rPr>
        <w:t>нормативный</w:t>
      </w:r>
      <w:r w:rsidR="00662245" w:rsidRPr="00AC1FD6">
        <w:rPr>
          <w:rStyle w:val="epm"/>
          <w:rFonts w:ascii="Times New Roman" w:hAnsi="Times New Roman" w:cs="Times New Roman"/>
          <w:sz w:val="30"/>
          <w:szCs w:val="30"/>
        </w:rPr>
        <w:t xml:space="preserve"> </w:t>
      </w:r>
      <w:r w:rsidRPr="00AC1FD6">
        <w:rPr>
          <w:rStyle w:val="epm"/>
          <w:rFonts w:ascii="Times New Roman" w:hAnsi="Times New Roman" w:cs="Times New Roman"/>
          <w:sz w:val="30"/>
          <w:szCs w:val="30"/>
        </w:rPr>
        <w:t>срок</w:t>
      </w:r>
      <w:r w:rsidR="00662245" w:rsidRPr="00AC1FD6">
        <w:rPr>
          <w:rStyle w:val="epm"/>
          <w:rFonts w:ascii="Times New Roman" w:hAnsi="Times New Roman" w:cs="Times New Roman"/>
          <w:sz w:val="30"/>
          <w:szCs w:val="30"/>
        </w:rPr>
        <w:t xml:space="preserve"> </w:t>
      </w:r>
      <w:r w:rsidRPr="00AC1FD6">
        <w:rPr>
          <w:rStyle w:val="epm"/>
          <w:rFonts w:ascii="Times New Roman" w:hAnsi="Times New Roman" w:cs="Times New Roman"/>
          <w:sz w:val="30"/>
          <w:szCs w:val="30"/>
        </w:rPr>
        <w:t>освоения</w:t>
      </w:r>
      <w:r w:rsidRPr="00AC1FD6">
        <w:rPr>
          <w:rFonts w:ascii="Times New Roman" w:hAnsi="Times New Roman" w:cs="Times New Roman"/>
          <w:sz w:val="30"/>
          <w:szCs w:val="30"/>
        </w:rPr>
        <w:t xml:space="preserve"> 5 лет);</w:t>
      </w:r>
    </w:p>
    <w:p w:rsidR="001F45BB" w:rsidRPr="00AC1FD6" w:rsidRDefault="001F45BB" w:rsidP="00AC1FD6">
      <w:pPr>
        <w:pStyle w:val="ConsPlusNormal"/>
        <w:spacing w:line="276" w:lineRule="auto"/>
        <w:ind w:firstLine="567"/>
        <w:jc w:val="both"/>
        <w:rPr>
          <w:rFonts w:ascii="Times New Roman" w:hAnsi="Times New Roman" w:cs="Times New Roman"/>
          <w:sz w:val="30"/>
          <w:szCs w:val="30"/>
        </w:rPr>
      </w:pPr>
      <w:r w:rsidRPr="00AC1FD6">
        <w:rPr>
          <w:rFonts w:ascii="Times New Roman" w:hAnsi="Times New Roman" w:cs="Times New Roman"/>
          <w:sz w:val="30"/>
          <w:szCs w:val="30"/>
        </w:rPr>
        <w:t>– среднее общее образование (</w:t>
      </w:r>
      <w:r w:rsidRPr="00AC1FD6">
        <w:rPr>
          <w:rStyle w:val="ep"/>
          <w:rFonts w:ascii="Times New Roman" w:hAnsi="Times New Roman" w:cs="Times New Roman"/>
          <w:sz w:val="30"/>
          <w:szCs w:val="30"/>
        </w:rPr>
        <w:t>нормативный</w:t>
      </w:r>
      <w:r w:rsidR="00662245" w:rsidRPr="00AC1FD6">
        <w:rPr>
          <w:rStyle w:val="ep"/>
          <w:rFonts w:ascii="Times New Roman" w:hAnsi="Times New Roman" w:cs="Times New Roman"/>
          <w:sz w:val="30"/>
          <w:szCs w:val="30"/>
        </w:rPr>
        <w:t xml:space="preserve"> </w:t>
      </w:r>
      <w:r w:rsidRPr="00AC1FD6">
        <w:rPr>
          <w:rStyle w:val="ep"/>
          <w:rFonts w:ascii="Times New Roman" w:hAnsi="Times New Roman" w:cs="Times New Roman"/>
          <w:sz w:val="30"/>
          <w:szCs w:val="30"/>
        </w:rPr>
        <w:t>срок</w:t>
      </w:r>
      <w:r w:rsidR="00662245" w:rsidRPr="00AC1FD6">
        <w:rPr>
          <w:rStyle w:val="ep"/>
          <w:rFonts w:ascii="Times New Roman" w:hAnsi="Times New Roman" w:cs="Times New Roman"/>
          <w:sz w:val="30"/>
          <w:szCs w:val="30"/>
        </w:rPr>
        <w:t xml:space="preserve"> </w:t>
      </w:r>
      <w:r w:rsidRPr="00AC1FD6">
        <w:rPr>
          <w:rStyle w:val="ep"/>
          <w:rFonts w:ascii="Times New Roman" w:hAnsi="Times New Roman" w:cs="Times New Roman"/>
          <w:sz w:val="30"/>
          <w:szCs w:val="30"/>
        </w:rPr>
        <w:t>освоения</w:t>
      </w:r>
      <w:r w:rsidRPr="00AC1FD6">
        <w:rPr>
          <w:rFonts w:ascii="Times New Roman" w:hAnsi="Times New Roman" w:cs="Times New Roman"/>
          <w:sz w:val="30"/>
          <w:szCs w:val="30"/>
        </w:rPr>
        <w:t xml:space="preserve"> 2 года).</w:t>
      </w:r>
    </w:p>
    <w:p w:rsidR="001F45BB" w:rsidRPr="00AC1FD6" w:rsidRDefault="001F45BB"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3.2. </w:t>
      </w:r>
      <w:r w:rsidRPr="00AC1FD6">
        <w:rPr>
          <w:rStyle w:val="blk"/>
          <w:rFonts w:ascii="Times New Roman" w:hAnsi="Times New Roman"/>
          <w:b/>
          <w:sz w:val="30"/>
          <w:szCs w:val="30"/>
        </w:rPr>
        <w:t>Начальное общее</w:t>
      </w:r>
      <w:r w:rsidRPr="00AC1FD6">
        <w:rPr>
          <w:rStyle w:val="blk"/>
          <w:rFonts w:ascii="Times New Roman" w:hAnsi="Times New Roman"/>
          <w:sz w:val="30"/>
          <w:szCs w:val="30"/>
        </w:rPr>
        <w:t xml:space="preserve"> образование направлено на формирование личности обучающегося, развитие его индивидуальных способностей, положительной </w:t>
      </w:r>
      <w:r w:rsidRPr="00AC1FD6">
        <w:rPr>
          <w:rStyle w:val="blk"/>
          <w:rFonts w:ascii="Times New Roman" w:hAnsi="Times New Roman"/>
          <w:sz w:val="30"/>
          <w:szCs w:val="30"/>
        </w:rPr>
        <w:lastRenderedPageBreak/>
        <w:t>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F45BB" w:rsidRPr="00AC1FD6" w:rsidRDefault="001F45BB" w:rsidP="00AC1FD6">
      <w:pPr>
        <w:spacing w:after="0"/>
        <w:ind w:firstLine="567"/>
        <w:jc w:val="both"/>
        <w:rPr>
          <w:rFonts w:ascii="Times New Roman" w:hAnsi="Times New Roman"/>
          <w:sz w:val="30"/>
          <w:szCs w:val="30"/>
        </w:rPr>
      </w:pPr>
      <w:r w:rsidRPr="00AC1FD6">
        <w:rPr>
          <w:rStyle w:val="blk"/>
          <w:rFonts w:ascii="Times New Roman" w:hAnsi="Times New Roman"/>
          <w:b/>
          <w:sz w:val="30"/>
          <w:szCs w:val="30"/>
        </w:rPr>
        <w:t>Основное общее</w:t>
      </w:r>
      <w:r w:rsidRPr="00AC1FD6">
        <w:rPr>
          <w:rStyle w:val="blk"/>
          <w:rFonts w:ascii="Times New Roman" w:hAnsi="Times New Roman"/>
          <w:sz w:val="30"/>
          <w:szCs w:val="30"/>
        </w:rPr>
        <w:t xml:space="preserve">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1F45BB" w:rsidRPr="00AC1FD6" w:rsidRDefault="001F45BB" w:rsidP="00AC1FD6">
      <w:pPr>
        <w:spacing w:after="0"/>
        <w:ind w:firstLine="567"/>
        <w:jc w:val="both"/>
        <w:rPr>
          <w:rFonts w:ascii="Times New Roman" w:hAnsi="Times New Roman"/>
          <w:sz w:val="30"/>
          <w:szCs w:val="30"/>
        </w:rPr>
      </w:pPr>
      <w:r w:rsidRPr="00AC1FD6">
        <w:rPr>
          <w:rStyle w:val="blk"/>
          <w:rFonts w:ascii="Times New Roman" w:hAnsi="Times New Roman"/>
          <w:b/>
          <w:sz w:val="30"/>
          <w:szCs w:val="30"/>
        </w:rPr>
        <w:t>Среднее общее</w:t>
      </w:r>
      <w:r w:rsidRPr="00AC1FD6">
        <w:rPr>
          <w:rStyle w:val="blk"/>
          <w:rFonts w:ascii="Times New Roman" w:hAnsi="Times New Roman"/>
          <w:sz w:val="30"/>
          <w:szCs w:val="30"/>
        </w:rPr>
        <w:t xml:space="preserve">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1F45BB" w:rsidRPr="00AC1FD6" w:rsidRDefault="001F45BB"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73441F" w:rsidRPr="00AC1FD6" w:rsidRDefault="001F45BB"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1F45BB" w:rsidRPr="00AC1FD6" w:rsidRDefault="001F45BB" w:rsidP="00AC1FD6">
      <w:pPr>
        <w:spacing w:after="0"/>
        <w:ind w:firstLine="567"/>
        <w:jc w:val="both"/>
        <w:rPr>
          <w:rFonts w:ascii="Times New Roman" w:hAnsi="Times New Roman"/>
          <w:sz w:val="30"/>
          <w:szCs w:val="30"/>
        </w:rPr>
      </w:pPr>
      <w:r w:rsidRPr="00AC1FD6">
        <w:rPr>
          <w:rFonts w:ascii="Times New Roman" w:hAnsi="Times New Roman"/>
          <w:sz w:val="30"/>
          <w:szCs w:val="30"/>
        </w:rPr>
        <w:t xml:space="preserve">3.3. Обучение и воспитание в </w:t>
      </w:r>
      <w:r w:rsidR="002D08B8" w:rsidRPr="00AC1FD6">
        <w:rPr>
          <w:rFonts w:ascii="Times New Roman" w:hAnsi="Times New Roman"/>
          <w:sz w:val="30"/>
          <w:szCs w:val="30"/>
          <w:shd w:val="clear" w:color="auto" w:fill="FFFFFF"/>
        </w:rPr>
        <w:t>ОУ</w:t>
      </w:r>
      <w:r w:rsidRPr="00AC1FD6">
        <w:rPr>
          <w:rFonts w:ascii="Times New Roman" w:hAnsi="Times New Roman"/>
          <w:sz w:val="30"/>
          <w:szCs w:val="30"/>
        </w:rPr>
        <w:t xml:space="preserve"> ведется на русском языке. </w:t>
      </w:r>
      <w:r w:rsidR="00380679" w:rsidRPr="00AC1FD6">
        <w:rPr>
          <w:rFonts w:ascii="Times New Roman" w:hAnsi="Times New Roman"/>
          <w:sz w:val="30"/>
          <w:szCs w:val="30"/>
        </w:rPr>
        <w:t xml:space="preserve">Родной </w:t>
      </w:r>
      <w:r w:rsidR="002D08B8" w:rsidRPr="00AC1FD6">
        <w:rPr>
          <w:rFonts w:ascii="Times New Roman" w:hAnsi="Times New Roman"/>
          <w:sz w:val="30"/>
          <w:szCs w:val="30"/>
        </w:rPr>
        <w:t xml:space="preserve">(кумыкский) </w:t>
      </w:r>
      <w:r w:rsidR="00380679" w:rsidRPr="00AC1FD6">
        <w:rPr>
          <w:rFonts w:ascii="Times New Roman" w:hAnsi="Times New Roman"/>
          <w:sz w:val="30"/>
          <w:szCs w:val="30"/>
        </w:rPr>
        <w:t>язык изучается как предмет</w:t>
      </w:r>
      <w:r w:rsidR="00A023C3" w:rsidRPr="00AC1FD6">
        <w:rPr>
          <w:rFonts w:ascii="Times New Roman" w:hAnsi="Times New Roman"/>
          <w:sz w:val="30"/>
          <w:szCs w:val="30"/>
        </w:rPr>
        <w:t>,</w:t>
      </w:r>
      <w:r w:rsidR="002D08B8" w:rsidRPr="00AC1FD6">
        <w:rPr>
          <w:rFonts w:ascii="Times New Roman" w:hAnsi="Times New Roman"/>
          <w:sz w:val="30"/>
          <w:szCs w:val="30"/>
        </w:rPr>
        <w:t xml:space="preserve"> в качестве иностранного языка изучает</w:t>
      </w:r>
      <w:r w:rsidR="00A023C3" w:rsidRPr="00AC1FD6">
        <w:rPr>
          <w:rFonts w:ascii="Times New Roman" w:hAnsi="Times New Roman"/>
          <w:sz w:val="30"/>
          <w:szCs w:val="30"/>
        </w:rPr>
        <w:t>ся</w:t>
      </w:r>
      <w:r w:rsidR="002D08B8" w:rsidRPr="00AC1FD6">
        <w:rPr>
          <w:rFonts w:ascii="Times New Roman" w:hAnsi="Times New Roman"/>
          <w:sz w:val="30"/>
          <w:szCs w:val="30"/>
        </w:rPr>
        <w:t xml:space="preserve"> английский язык</w:t>
      </w:r>
      <w:r w:rsidR="00380679" w:rsidRPr="00AC1FD6">
        <w:rPr>
          <w:rFonts w:ascii="Times New Roman" w:hAnsi="Times New Roman"/>
          <w:sz w:val="30"/>
          <w:szCs w:val="30"/>
        </w:rPr>
        <w:t>.</w:t>
      </w:r>
    </w:p>
    <w:p w:rsidR="00383ABE" w:rsidRPr="00AC1FD6" w:rsidRDefault="001F45B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3.4. </w:t>
      </w:r>
      <w:r w:rsidR="004D2FC9" w:rsidRPr="00AC1FD6">
        <w:rPr>
          <w:rFonts w:ascii="Times New Roman" w:hAnsi="Times New Roman"/>
          <w:sz w:val="30"/>
          <w:szCs w:val="30"/>
        </w:rPr>
        <w:t xml:space="preserve">Количество учащихся в классе определяется согласно п.4.9 </w:t>
      </w:r>
      <w:r w:rsidRPr="00AC1FD6">
        <w:rPr>
          <w:rFonts w:ascii="Times New Roman" w:hAnsi="Times New Roman"/>
          <w:sz w:val="30"/>
          <w:szCs w:val="30"/>
        </w:rPr>
        <w:t>СанПиН</w:t>
      </w:r>
      <w:r w:rsidR="004D2FC9" w:rsidRPr="00AC1FD6">
        <w:rPr>
          <w:rFonts w:ascii="Times New Roman" w:hAnsi="Times New Roman"/>
          <w:sz w:val="30"/>
          <w:szCs w:val="30"/>
        </w:rPr>
        <w:t xml:space="preserve"> 2.4.2.2821-10</w:t>
      </w:r>
      <w:r w:rsidRPr="00AC1FD6">
        <w:rPr>
          <w:rFonts w:ascii="Times New Roman" w:hAnsi="Times New Roman"/>
          <w:sz w:val="30"/>
          <w:szCs w:val="30"/>
        </w:rPr>
        <w:t>.</w:t>
      </w:r>
    </w:p>
    <w:p w:rsidR="001F45BB" w:rsidRPr="00AC1FD6" w:rsidRDefault="001F45B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3.5.При наличии необходимых условий и средств </w:t>
      </w:r>
      <w:r w:rsidR="004D2FC9" w:rsidRPr="00AC1FD6">
        <w:rPr>
          <w:rFonts w:ascii="Times New Roman" w:hAnsi="Times New Roman"/>
          <w:sz w:val="30"/>
          <w:szCs w:val="30"/>
        </w:rPr>
        <w:t>для обучения возможно деление классов по учебным предметам на группы</w:t>
      </w:r>
      <w:r w:rsidR="002D08B8" w:rsidRPr="00AC1FD6">
        <w:rPr>
          <w:rFonts w:ascii="Times New Roman" w:hAnsi="Times New Roman"/>
          <w:sz w:val="30"/>
          <w:szCs w:val="30"/>
        </w:rPr>
        <w:t xml:space="preserve"> с меньшей наполняемостью</w:t>
      </w:r>
      <w:r w:rsidRPr="00AC1FD6">
        <w:rPr>
          <w:rFonts w:ascii="Times New Roman" w:hAnsi="Times New Roman"/>
          <w:sz w:val="30"/>
          <w:szCs w:val="30"/>
        </w:rPr>
        <w:t>.</w:t>
      </w:r>
    </w:p>
    <w:p w:rsidR="001F45BB" w:rsidRPr="00AC1FD6" w:rsidRDefault="001F45BB" w:rsidP="00AC1FD6">
      <w:pPr>
        <w:spacing w:after="0"/>
        <w:ind w:firstLine="567"/>
        <w:jc w:val="both"/>
        <w:rPr>
          <w:rFonts w:ascii="Times New Roman" w:hAnsi="Times New Roman"/>
          <w:sz w:val="30"/>
          <w:szCs w:val="30"/>
        </w:rPr>
      </w:pPr>
      <w:r w:rsidRPr="00AC1FD6">
        <w:rPr>
          <w:rFonts w:ascii="Times New Roman" w:hAnsi="Times New Roman"/>
          <w:sz w:val="30"/>
          <w:szCs w:val="30"/>
        </w:rPr>
        <w:lastRenderedPageBreak/>
        <w:t>3.6.</w:t>
      </w:r>
      <w:r w:rsidRPr="00AC1FD6">
        <w:rPr>
          <w:rFonts w:ascii="Times New Roman" w:hAnsi="Times New Roman"/>
          <w:bCs/>
          <w:sz w:val="30"/>
          <w:szCs w:val="30"/>
        </w:rPr>
        <w:t xml:space="preserve"> Организация образовательного процесса в </w:t>
      </w:r>
      <w:r w:rsidR="002D08B8" w:rsidRPr="00AC1FD6">
        <w:rPr>
          <w:rFonts w:ascii="Times New Roman" w:hAnsi="Times New Roman"/>
          <w:sz w:val="30"/>
          <w:szCs w:val="30"/>
          <w:shd w:val="clear" w:color="auto" w:fill="FFFFFF"/>
        </w:rPr>
        <w:t>ОУ</w:t>
      </w:r>
      <w:r w:rsidRPr="00AC1FD6">
        <w:rPr>
          <w:rFonts w:ascii="Times New Roman" w:hAnsi="Times New Roman"/>
          <w:bCs/>
          <w:sz w:val="30"/>
          <w:szCs w:val="30"/>
        </w:rPr>
        <w:t xml:space="preserve"> осуществляется в соответствии с образовательными программами и расписаниями занятий. Расписание занятий утверждается приказом Директо</w:t>
      </w:r>
      <w:r w:rsidR="00380679" w:rsidRPr="00AC1FD6">
        <w:rPr>
          <w:rFonts w:ascii="Times New Roman" w:hAnsi="Times New Roman"/>
          <w:bCs/>
          <w:sz w:val="30"/>
          <w:szCs w:val="30"/>
        </w:rPr>
        <w:t>ра</w:t>
      </w:r>
      <w:r w:rsidRPr="00AC1FD6">
        <w:rPr>
          <w:rFonts w:ascii="Times New Roman" w:hAnsi="Times New Roman"/>
          <w:bCs/>
          <w:sz w:val="30"/>
          <w:szCs w:val="30"/>
        </w:rPr>
        <w:t xml:space="preserve">. Формы организации образовательного процесса определяются </w:t>
      </w:r>
      <w:r w:rsidR="002D08B8" w:rsidRPr="00AC1FD6">
        <w:rPr>
          <w:rFonts w:ascii="Times New Roman" w:hAnsi="Times New Roman"/>
          <w:sz w:val="30"/>
          <w:szCs w:val="30"/>
          <w:shd w:val="clear" w:color="auto" w:fill="FFFFFF"/>
        </w:rPr>
        <w:t>ОУ</w:t>
      </w:r>
      <w:r w:rsidRPr="00AC1FD6">
        <w:rPr>
          <w:rFonts w:ascii="Times New Roman" w:hAnsi="Times New Roman"/>
          <w:bCs/>
          <w:sz w:val="30"/>
          <w:szCs w:val="30"/>
        </w:rPr>
        <w:t>.</w:t>
      </w:r>
    </w:p>
    <w:p w:rsidR="004D2FC9" w:rsidRPr="00AC1FD6" w:rsidRDefault="001F45BB" w:rsidP="00AC1FD6">
      <w:pPr>
        <w:spacing w:after="0"/>
        <w:ind w:firstLine="567"/>
        <w:jc w:val="both"/>
        <w:rPr>
          <w:rFonts w:ascii="Times New Roman" w:hAnsi="Times New Roman"/>
          <w:bCs/>
          <w:sz w:val="30"/>
          <w:szCs w:val="30"/>
        </w:rPr>
      </w:pPr>
      <w:r w:rsidRPr="00AC1FD6">
        <w:rPr>
          <w:rFonts w:ascii="Times New Roman" w:hAnsi="Times New Roman"/>
          <w:bCs/>
          <w:sz w:val="30"/>
          <w:szCs w:val="30"/>
        </w:rPr>
        <w:t xml:space="preserve">3.7. Содержание образования в </w:t>
      </w:r>
      <w:r w:rsidR="002D08B8" w:rsidRPr="00AC1FD6">
        <w:rPr>
          <w:rFonts w:ascii="Times New Roman" w:hAnsi="Times New Roman"/>
          <w:sz w:val="30"/>
          <w:szCs w:val="30"/>
          <w:shd w:val="clear" w:color="auto" w:fill="FFFFFF"/>
        </w:rPr>
        <w:t>ОУ</w:t>
      </w:r>
      <w:r w:rsidRPr="00AC1FD6">
        <w:rPr>
          <w:rFonts w:ascii="Times New Roman" w:hAnsi="Times New Roman"/>
          <w:bCs/>
          <w:sz w:val="30"/>
          <w:szCs w:val="30"/>
        </w:rPr>
        <w:t xml:space="preserve"> определяется образовательными программами, утверждаемыми </w:t>
      </w:r>
      <w:r w:rsidR="002D08B8" w:rsidRPr="00AC1FD6">
        <w:rPr>
          <w:rFonts w:ascii="Times New Roman" w:hAnsi="Times New Roman"/>
          <w:sz w:val="30"/>
          <w:szCs w:val="30"/>
          <w:shd w:val="clear" w:color="auto" w:fill="FFFFFF"/>
        </w:rPr>
        <w:t>ОУ</w:t>
      </w:r>
      <w:r w:rsidRPr="00AC1FD6">
        <w:rPr>
          <w:rFonts w:ascii="Times New Roman" w:hAnsi="Times New Roman"/>
          <w:bCs/>
          <w:sz w:val="30"/>
          <w:szCs w:val="30"/>
        </w:rPr>
        <w:t xml:space="preserve"> самостоятельно. Основные образовательные программы в </w:t>
      </w:r>
      <w:r w:rsidR="002D08B8" w:rsidRPr="00AC1FD6">
        <w:rPr>
          <w:rFonts w:ascii="Times New Roman" w:hAnsi="Times New Roman"/>
          <w:sz w:val="30"/>
          <w:szCs w:val="30"/>
          <w:shd w:val="clear" w:color="auto" w:fill="FFFFFF"/>
        </w:rPr>
        <w:t>ОУ</w:t>
      </w:r>
      <w:r w:rsidRPr="00AC1FD6">
        <w:rPr>
          <w:rFonts w:ascii="Times New Roman" w:hAnsi="Times New Roman"/>
          <w:bCs/>
          <w:sz w:val="30"/>
          <w:szCs w:val="30"/>
        </w:rPr>
        <w:t xml:space="preserve"> разрабатываются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1F45BB" w:rsidRPr="00AC1FD6" w:rsidRDefault="001F45BB" w:rsidP="00AC1FD6">
      <w:pPr>
        <w:spacing w:after="0"/>
        <w:ind w:firstLine="567"/>
        <w:jc w:val="both"/>
        <w:rPr>
          <w:rFonts w:ascii="Times New Roman" w:hAnsi="Times New Roman"/>
          <w:sz w:val="30"/>
          <w:szCs w:val="30"/>
        </w:rPr>
      </w:pPr>
      <w:r w:rsidRPr="00AC1FD6">
        <w:rPr>
          <w:rFonts w:ascii="Times New Roman" w:hAnsi="Times New Roman"/>
          <w:sz w:val="30"/>
          <w:szCs w:val="30"/>
        </w:rPr>
        <w:t>Содержание общего образования и условия организации обучения</w:t>
      </w:r>
      <w:r w:rsidR="002C4F2F" w:rsidRPr="00AC1FD6">
        <w:rPr>
          <w:rFonts w:ascii="Times New Roman" w:hAnsi="Times New Roman"/>
          <w:sz w:val="30"/>
          <w:szCs w:val="30"/>
        </w:rPr>
        <w:t xml:space="preserve"> </w:t>
      </w:r>
      <w:r w:rsidR="00B65440" w:rsidRPr="00AC1FD6">
        <w:rPr>
          <w:rFonts w:ascii="Times New Roman" w:hAnsi="Times New Roman"/>
          <w:sz w:val="30"/>
          <w:szCs w:val="30"/>
        </w:rPr>
        <w:t>об</w:t>
      </w:r>
      <w:r w:rsidRPr="00AC1FD6">
        <w:rPr>
          <w:rFonts w:ascii="Times New Roman" w:hAnsi="Times New Roman"/>
          <w:sz w:val="30"/>
          <w:szCs w:val="30"/>
        </w:rPr>
        <w:t>уча</w:t>
      </w:r>
      <w:r w:rsidR="00B65440" w:rsidRPr="00AC1FD6">
        <w:rPr>
          <w:rFonts w:ascii="Times New Roman" w:hAnsi="Times New Roman"/>
          <w:sz w:val="30"/>
          <w:szCs w:val="30"/>
        </w:rPr>
        <w:t>ю</w:t>
      </w:r>
      <w:r w:rsidRPr="00AC1FD6">
        <w:rPr>
          <w:rFonts w:ascii="Times New Roman" w:hAnsi="Times New Roman"/>
          <w:sz w:val="30"/>
          <w:szCs w:val="30"/>
        </w:rPr>
        <w:t>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1F45BB" w:rsidRPr="00AC1FD6" w:rsidRDefault="001F45B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3.8.Образовательные программы осваиваются в  очной форме обучения</w:t>
      </w:r>
      <w:r w:rsidR="00021CA3" w:rsidRPr="00AC1FD6">
        <w:rPr>
          <w:rFonts w:ascii="Times New Roman" w:hAnsi="Times New Roman"/>
          <w:sz w:val="30"/>
          <w:szCs w:val="30"/>
        </w:rPr>
        <w:t xml:space="preserve">, а также </w:t>
      </w:r>
      <w:r w:rsidR="005B0D9E" w:rsidRPr="00AC1FD6">
        <w:rPr>
          <w:rFonts w:ascii="Times New Roman" w:hAnsi="Times New Roman"/>
          <w:sz w:val="30"/>
          <w:szCs w:val="30"/>
        </w:rPr>
        <w:t xml:space="preserve">могут осваиваться </w:t>
      </w:r>
      <w:r w:rsidR="00021CA3" w:rsidRPr="00AC1FD6">
        <w:rPr>
          <w:rFonts w:ascii="Times New Roman" w:hAnsi="Times New Roman"/>
          <w:sz w:val="30"/>
          <w:szCs w:val="30"/>
        </w:rPr>
        <w:t>в форме индивидуа</w:t>
      </w:r>
      <w:r w:rsidR="00A50A63" w:rsidRPr="00AC1FD6">
        <w:rPr>
          <w:rFonts w:ascii="Times New Roman" w:hAnsi="Times New Roman"/>
          <w:sz w:val="30"/>
          <w:szCs w:val="30"/>
        </w:rPr>
        <w:t>льного обучения на дому, семейного образования</w:t>
      </w:r>
      <w:r w:rsidR="00B65440" w:rsidRPr="00AC1FD6">
        <w:rPr>
          <w:rFonts w:ascii="Times New Roman" w:hAnsi="Times New Roman"/>
          <w:sz w:val="30"/>
          <w:szCs w:val="30"/>
        </w:rPr>
        <w:t xml:space="preserve"> и самообразования </w:t>
      </w:r>
      <w:r w:rsidR="00021CA3" w:rsidRPr="00AC1FD6">
        <w:rPr>
          <w:rFonts w:ascii="Times New Roman" w:hAnsi="Times New Roman"/>
          <w:sz w:val="30"/>
          <w:szCs w:val="30"/>
        </w:rPr>
        <w:t>и на основе индивидуальных учебных планов.</w:t>
      </w:r>
    </w:p>
    <w:p w:rsidR="00021CA3" w:rsidRPr="00AC1FD6" w:rsidRDefault="00021CA3"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Порядок перевода обучающихся на получение образования в иной форме, организация образовательного процесса</w:t>
      </w:r>
      <w:r w:rsidR="00A660BE" w:rsidRPr="00AC1FD6">
        <w:rPr>
          <w:rFonts w:ascii="Times New Roman" w:hAnsi="Times New Roman"/>
          <w:sz w:val="30"/>
          <w:szCs w:val="30"/>
        </w:rPr>
        <w:t xml:space="preserve"> в соответствии с этим осуществляю</w:t>
      </w:r>
      <w:r w:rsidRPr="00AC1FD6">
        <w:rPr>
          <w:rFonts w:ascii="Times New Roman" w:hAnsi="Times New Roman"/>
          <w:sz w:val="30"/>
          <w:szCs w:val="30"/>
        </w:rPr>
        <w:t xml:space="preserve">тся в соответствии с </w:t>
      </w:r>
      <w:r w:rsidR="009B4CC3" w:rsidRPr="00AC1FD6">
        <w:rPr>
          <w:rFonts w:ascii="Times New Roman" w:hAnsi="Times New Roman"/>
          <w:sz w:val="30"/>
          <w:szCs w:val="30"/>
        </w:rPr>
        <w:t xml:space="preserve">локальным актом </w:t>
      </w:r>
      <w:r w:rsidR="002D08B8" w:rsidRPr="00AC1FD6">
        <w:rPr>
          <w:rFonts w:ascii="Times New Roman" w:hAnsi="Times New Roman"/>
          <w:sz w:val="30"/>
          <w:szCs w:val="30"/>
          <w:shd w:val="clear" w:color="auto" w:fill="FFFFFF"/>
        </w:rPr>
        <w:t>ОУ</w:t>
      </w:r>
      <w:r w:rsidR="009B4CC3" w:rsidRPr="00AC1FD6">
        <w:rPr>
          <w:rFonts w:ascii="Times New Roman" w:hAnsi="Times New Roman"/>
          <w:sz w:val="30"/>
          <w:szCs w:val="30"/>
        </w:rPr>
        <w:t>.</w:t>
      </w:r>
    </w:p>
    <w:p w:rsidR="001F45BB" w:rsidRPr="00AC1FD6" w:rsidRDefault="001F45B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Перевод обучающегося на получение образования в иной форме осуществляется в установленном порядке с согласия родителей (законных представителей).</w:t>
      </w:r>
    </w:p>
    <w:p w:rsidR="001F45BB" w:rsidRPr="00AC1FD6" w:rsidRDefault="001F45B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3.9. </w:t>
      </w:r>
      <w:r w:rsidR="002D08B8" w:rsidRPr="00AC1FD6">
        <w:rPr>
          <w:rFonts w:ascii="Times New Roman" w:hAnsi="Times New Roman"/>
          <w:sz w:val="30"/>
          <w:szCs w:val="30"/>
          <w:shd w:val="clear" w:color="auto" w:fill="FFFFFF"/>
        </w:rPr>
        <w:t>ОУ</w:t>
      </w:r>
      <w:r w:rsidRPr="00AC1FD6">
        <w:rPr>
          <w:rFonts w:ascii="Times New Roman" w:hAnsi="Times New Roman"/>
          <w:sz w:val="30"/>
          <w:szCs w:val="30"/>
        </w:rPr>
        <w:t xml:space="preserve">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w:t>
      </w:r>
      <w:r w:rsidR="004F2899" w:rsidRPr="00AC1FD6">
        <w:rPr>
          <w:rFonts w:ascii="Times New Roman" w:hAnsi="Times New Roman"/>
          <w:sz w:val="30"/>
          <w:szCs w:val="30"/>
        </w:rPr>
        <w:t>ламентируется локальным актом образовательной организации</w:t>
      </w:r>
      <w:r w:rsidRPr="00AC1FD6">
        <w:rPr>
          <w:rFonts w:ascii="Times New Roman" w:hAnsi="Times New Roman"/>
          <w:sz w:val="30"/>
          <w:szCs w:val="30"/>
        </w:rPr>
        <w:t>, разработанным на основании соответствующего нормативного правового ак</w:t>
      </w:r>
      <w:r w:rsidR="0023774C" w:rsidRPr="00AC1FD6">
        <w:rPr>
          <w:rFonts w:ascii="Times New Roman" w:hAnsi="Times New Roman"/>
          <w:sz w:val="30"/>
          <w:szCs w:val="30"/>
        </w:rPr>
        <w:t>та Республики Дагестан.</w:t>
      </w:r>
    </w:p>
    <w:p w:rsidR="004F2899" w:rsidRPr="00AC1FD6" w:rsidRDefault="001F45BB" w:rsidP="00AC1FD6">
      <w:pPr>
        <w:shd w:val="clear" w:color="auto" w:fill="FFFFFF"/>
        <w:spacing w:after="0"/>
        <w:ind w:firstLine="567"/>
        <w:jc w:val="both"/>
        <w:rPr>
          <w:rFonts w:ascii="Times New Roman" w:hAnsi="Times New Roman"/>
          <w:color w:val="000000"/>
          <w:spacing w:val="-11"/>
          <w:sz w:val="30"/>
          <w:szCs w:val="30"/>
        </w:rPr>
      </w:pPr>
      <w:r w:rsidRPr="00AC1FD6">
        <w:rPr>
          <w:rFonts w:ascii="Times New Roman" w:hAnsi="Times New Roman"/>
          <w:sz w:val="30"/>
          <w:szCs w:val="30"/>
          <w:shd w:val="clear" w:color="auto" w:fill="FFFFFF"/>
        </w:rPr>
        <w:t>3.10.</w:t>
      </w:r>
      <w:r w:rsidR="004F2899" w:rsidRPr="00AC1FD6">
        <w:rPr>
          <w:rFonts w:ascii="Times New Roman" w:hAnsi="Times New Roman"/>
          <w:color w:val="000000"/>
          <w:spacing w:val="-4"/>
          <w:sz w:val="30"/>
          <w:szCs w:val="30"/>
        </w:rPr>
        <w:t>Учебный го</w:t>
      </w:r>
      <w:r w:rsidR="00CB16B9" w:rsidRPr="00AC1FD6">
        <w:rPr>
          <w:rFonts w:ascii="Times New Roman" w:hAnsi="Times New Roman"/>
          <w:color w:val="000000"/>
          <w:spacing w:val="-4"/>
          <w:sz w:val="30"/>
          <w:szCs w:val="30"/>
        </w:rPr>
        <w:t xml:space="preserve">д в </w:t>
      </w:r>
      <w:r w:rsidR="002D08B8" w:rsidRPr="00AC1FD6">
        <w:rPr>
          <w:rFonts w:ascii="Times New Roman" w:hAnsi="Times New Roman"/>
          <w:sz w:val="30"/>
          <w:szCs w:val="30"/>
          <w:shd w:val="clear" w:color="auto" w:fill="FFFFFF"/>
        </w:rPr>
        <w:t>ОУ</w:t>
      </w:r>
      <w:r w:rsidR="00CB16B9" w:rsidRPr="00AC1FD6">
        <w:rPr>
          <w:rFonts w:ascii="Times New Roman" w:hAnsi="Times New Roman"/>
          <w:color w:val="000000"/>
          <w:spacing w:val="-4"/>
          <w:sz w:val="30"/>
          <w:szCs w:val="30"/>
        </w:rPr>
        <w:t xml:space="preserve"> начинается 1 сентября. Е</w:t>
      </w:r>
      <w:r w:rsidR="004F2899" w:rsidRPr="00AC1FD6">
        <w:rPr>
          <w:rFonts w:ascii="Times New Roman" w:hAnsi="Times New Roman"/>
          <w:color w:val="000000"/>
          <w:spacing w:val="-4"/>
          <w:sz w:val="30"/>
          <w:szCs w:val="30"/>
        </w:rPr>
        <w:t xml:space="preserve">сли это число приходится на </w:t>
      </w:r>
      <w:r w:rsidR="004F2899" w:rsidRPr="00AC1FD6">
        <w:rPr>
          <w:rFonts w:ascii="Times New Roman" w:hAnsi="Times New Roman"/>
          <w:color w:val="000000"/>
          <w:spacing w:val="-8"/>
          <w:sz w:val="30"/>
          <w:szCs w:val="30"/>
        </w:rPr>
        <w:t>выходной день, то в этом случае учебный год начинается в первый, следующий за ним ра</w:t>
      </w:r>
      <w:r w:rsidR="004F2899" w:rsidRPr="00AC1FD6">
        <w:rPr>
          <w:rFonts w:ascii="Times New Roman" w:hAnsi="Times New Roman"/>
          <w:color w:val="000000"/>
          <w:spacing w:val="-11"/>
          <w:sz w:val="30"/>
          <w:szCs w:val="30"/>
        </w:rPr>
        <w:t>бочий день.</w:t>
      </w:r>
    </w:p>
    <w:p w:rsidR="004F2899" w:rsidRPr="00AC1FD6" w:rsidRDefault="004F2899" w:rsidP="00AC1FD6">
      <w:pPr>
        <w:shd w:val="clear" w:color="auto" w:fill="FFFFFF"/>
        <w:spacing w:after="0"/>
        <w:ind w:firstLine="567"/>
        <w:jc w:val="both"/>
        <w:rPr>
          <w:rFonts w:ascii="Times New Roman" w:hAnsi="Times New Roman"/>
          <w:color w:val="000000"/>
          <w:spacing w:val="-9"/>
          <w:sz w:val="30"/>
          <w:szCs w:val="30"/>
        </w:rPr>
      </w:pPr>
      <w:r w:rsidRPr="00AC1FD6">
        <w:rPr>
          <w:rFonts w:ascii="Times New Roman" w:hAnsi="Times New Roman"/>
          <w:color w:val="000000"/>
          <w:spacing w:val="-5"/>
          <w:sz w:val="30"/>
          <w:szCs w:val="30"/>
        </w:rPr>
        <w:t xml:space="preserve">Продолжительность учебного года в 1-х классах - 33 недели, во 2-11-х классах - не </w:t>
      </w:r>
      <w:r w:rsidRPr="00AC1FD6">
        <w:rPr>
          <w:rFonts w:ascii="Times New Roman" w:hAnsi="Times New Roman"/>
          <w:color w:val="000000"/>
          <w:spacing w:val="-9"/>
          <w:sz w:val="30"/>
          <w:szCs w:val="30"/>
        </w:rPr>
        <w:t>менее 34 недель (без учета государственной (итоговой) аттестации).</w:t>
      </w:r>
    </w:p>
    <w:p w:rsidR="004F2899" w:rsidRPr="00AC1FD6" w:rsidRDefault="004F2899" w:rsidP="00AC1FD6">
      <w:pPr>
        <w:shd w:val="clear" w:color="auto" w:fill="FFFFFF"/>
        <w:spacing w:after="0"/>
        <w:ind w:firstLine="567"/>
        <w:jc w:val="both"/>
        <w:rPr>
          <w:rFonts w:ascii="Times New Roman" w:hAnsi="Times New Roman"/>
          <w:color w:val="000000"/>
          <w:spacing w:val="-9"/>
          <w:sz w:val="30"/>
          <w:szCs w:val="30"/>
        </w:rPr>
      </w:pPr>
      <w:r w:rsidRPr="00AC1FD6">
        <w:rPr>
          <w:rFonts w:ascii="Times New Roman" w:hAnsi="Times New Roman"/>
          <w:color w:val="000000"/>
          <w:spacing w:val="-9"/>
          <w:sz w:val="30"/>
          <w:szCs w:val="30"/>
        </w:rPr>
        <w:t xml:space="preserve">3.11. Продолжительность каникул в течение учебного года – 30 календарных дней, летом – не менее 8 календарных недель. </w:t>
      </w:r>
    </w:p>
    <w:p w:rsidR="004F2899" w:rsidRPr="00AC1FD6" w:rsidRDefault="004F2899" w:rsidP="00AC1FD6">
      <w:pPr>
        <w:shd w:val="clear" w:color="auto" w:fill="FFFFFF"/>
        <w:spacing w:after="0"/>
        <w:ind w:firstLine="567"/>
        <w:jc w:val="both"/>
        <w:rPr>
          <w:rFonts w:ascii="Times New Roman" w:hAnsi="Times New Roman"/>
          <w:sz w:val="30"/>
          <w:szCs w:val="30"/>
        </w:rPr>
      </w:pPr>
      <w:r w:rsidRPr="00AC1FD6">
        <w:rPr>
          <w:rFonts w:ascii="Times New Roman" w:hAnsi="Times New Roman"/>
          <w:sz w:val="30"/>
          <w:szCs w:val="30"/>
        </w:rPr>
        <w:t xml:space="preserve">Сроки начала каникул определяются годовым календарным учебным графиком </w:t>
      </w:r>
      <w:r w:rsidR="002D08B8" w:rsidRPr="00AC1FD6">
        <w:rPr>
          <w:rFonts w:ascii="Times New Roman" w:hAnsi="Times New Roman"/>
          <w:sz w:val="30"/>
          <w:szCs w:val="30"/>
          <w:shd w:val="clear" w:color="auto" w:fill="FFFFFF"/>
        </w:rPr>
        <w:t>ОУ</w:t>
      </w:r>
      <w:r w:rsidR="006157CE" w:rsidRPr="00AC1FD6">
        <w:rPr>
          <w:rFonts w:ascii="Times New Roman" w:hAnsi="Times New Roman"/>
          <w:sz w:val="30"/>
          <w:szCs w:val="30"/>
        </w:rPr>
        <w:t>, согласованным с управлением образования</w:t>
      </w:r>
      <w:r w:rsidR="0023774C" w:rsidRPr="00AC1FD6">
        <w:rPr>
          <w:rFonts w:ascii="Times New Roman" w:hAnsi="Times New Roman"/>
          <w:sz w:val="30"/>
          <w:szCs w:val="30"/>
        </w:rPr>
        <w:t xml:space="preserve">  муниципального района «Каякентский район»</w:t>
      </w:r>
      <w:r w:rsidRPr="00AC1FD6">
        <w:rPr>
          <w:rFonts w:ascii="Times New Roman" w:hAnsi="Times New Roman"/>
          <w:sz w:val="30"/>
          <w:szCs w:val="30"/>
        </w:rPr>
        <w:t>.</w:t>
      </w:r>
    </w:p>
    <w:p w:rsidR="004F2899" w:rsidRPr="00AC1FD6" w:rsidRDefault="004F2899" w:rsidP="00AC1FD6">
      <w:pPr>
        <w:shd w:val="clear" w:color="auto" w:fill="FFFFFF"/>
        <w:spacing w:after="0"/>
        <w:ind w:firstLine="567"/>
        <w:jc w:val="both"/>
        <w:rPr>
          <w:rFonts w:ascii="Times New Roman" w:hAnsi="Times New Roman"/>
          <w:color w:val="000000"/>
          <w:spacing w:val="-3"/>
          <w:w w:val="101"/>
          <w:sz w:val="30"/>
          <w:szCs w:val="30"/>
        </w:rPr>
      </w:pPr>
      <w:r w:rsidRPr="00AC1FD6">
        <w:rPr>
          <w:rFonts w:ascii="Times New Roman" w:hAnsi="Times New Roman"/>
          <w:color w:val="000000"/>
          <w:spacing w:val="-3"/>
          <w:w w:val="101"/>
          <w:sz w:val="30"/>
          <w:szCs w:val="30"/>
        </w:rPr>
        <w:lastRenderedPageBreak/>
        <w:t xml:space="preserve">3.12. </w:t>
      </w:r>
      <w:r w:rsidR="00A759CA" w:rsidRPr="00AC1FD6">
        <w:rPr>
          <w:rFonts w:ascii="Times New Roman" w:hAnsi="Times New Roman"/>
          <w:color w:val="000000"/>
          <w:spacing w:val="-4"/>
          <w:sz w:val="30"/>
          <w:szCs w:val="30"/>
        </w:rPr>
        <w:t>Для обучающихся 1</w:t>
      </w:r>
      <w:r w:rsidR="002B26CE" w:rsidRPr="00AC1FD6">
        <w:rPr>
          <w:rFonts w:ascii="Times New Roman" w:hAnsi="Times New Roman"/>
          <w:color w:val="000000"/>
          <w:spacing w:val="-4"/>
          <w:sz w:val="30"/>
          <w:szCs w:val="30"/>
        </w:rPr>
        <w:t xml:space="preserve">-х </w:t>
      </w:r>
      <w:r w:rsidRPr="00AC1FD6">
        <w:rPr>
          <w:rFonts w:ascii="Times New Roman" w:hAnsi="Times New Roman"/>
          <w:color w:val="000000"/>
          <w:spacing w:val="-4"/>
          <w:sz w:val="30"/>
          <w:szCs w:val="30"/>
        </w:rPr>
        <w:t xml:space="preserve"> классов устанавливается пятидневная </w:t>
      </w:r>
      <w:r w:rsidRPr="00AC1FD6">
        <w:rPr>
          <w:rFonts w:ascii="Times New Roman" w:hAnsi="Times New Roman"/>
          <w:iCs/>
          <w:color w:val="000000"/>
          <w:spacing w:val="-4"/>
          <w:sz w:val="30"/>
          <w:szCs w:val="30"/>
        </w:rPr>
        <w:t xml:space="preserve">учебная </w:t>
      </w:r>
      <w:r w:rsidRPr="00AC1FD6">
        <w:rPr>
          <w:rFonts w:ascii="Times New Roman" w:hAnsi="Times New Roman"/>
          <w:color w:val="000000"/>
          <w:spacing w:val="-4"/>
          <w:sz w:val="30"/>
          <w:szCs w:val="30"/>
        </w:rPr>
        <w:t>неделя</w:t>
      </w:r>
      <w:r w:rsidR="00A759CA" w:rsidRPr="00AC1FD6">
        <w:rPr>
          <w:rFonts w:ascii="Times New Roman" w:hAnsi="Times New Roman"/>
          <w:color w:val="000000"/>
          <w:spacing w:val="-6"/>
          <w:sz w:val="30"/>
          <w:szCs w:val="30"/>
        </w:rPr>
        <w:t>,</w:t>
      </w:r>
      <w:r w:rsidR="0023774C" w:rsidRPr="00AC1FD6">
        <w:rPr>
          <w:rFonts w:ascii="Times New Roman" w:hAnsi="Times New Roman"/>
          <w:color w:val="000000"/>
          <w:spacing w:val="-6"/>
          <w:sz w:val="30"/>
          <w:szCs w:val="30"/>
        </w:rPr>
        <w:t xml:space="preserve"> для обучающихся 2</w:t>
      </w:r>
      <w:r w:rsidR="002B26CE" w:rsidRPr="00AC1FD6">
        <w:rPr>
          <w:rFonts w:ascii="Times New Roman" w:hAnsi="Times New Roman"/>
          <w:color w:val="000000"/>
          <w:spacing w:val="-6"/>
          <w:sz w:val="30"/>
          <w:szCs w:val="30"/>
        </w:rPr>
        <w:t>-х</w:t>
      </w:r>
      <w:r w:rsidRPr="00AC1FD6">
        <w:rPr>
          <w:rFonts w:ascii="Times New Roman" w:hAnsi="Times New Roman"/>
          <w:color w:val="000000"/>
          <w:spacing w:val="-6"/>
          <w:sz w:val="30"/>
          <w:szCs w:val="30"/>
        </w:rPr>
        <w:t xml:space="preserve"> -11-х клас</w:t>
      </w:r>
      <w:r w:rsidRPr="00AC1FD6">
        <w:rPr>
          <w:rFonts w:ascii="Times New Roman" w:hAnsi="Times New Roman"/>
          <w:color w:val="000000"/>
          <w:spacing w:val="-6"/>
          <w:sz w:val="30"/>
          <w:szCs w:val="30"/>
        </w:rPr>
        <w:softHyphen/>
      </w:r>
      <w:r w:rsidRPr="00AC1FD6">
        <w:rPr>
          <w:rFonts w:ascii="Times New Roman" w:hAnsi="Times New Roman"/>
          <w:color w:val="000000"/>
          <w:spacing w:val="-8"/>
          <w:sz w:val="30"/>
          <w:szCs w:val="30"/>
        </w:rPr>
        <w:t>сов - шестидневная учебная неделя.</w:t>
      </w:r>
    </w:p>
    <w:p w:rsidR="004F2899" w:rsidRPr="00AC1FD6" w:rsidRDefault="00613201" w:rsidP="00AC1FD6">
      <w:pPr>
        <w:shd w:val="clear" w:color="auto" w:fill="FFFFFF"/>
        <w:spacing w:after="0"/>
        <w:ind w:firstLine="567"/>
        <w:jc w:val="both"/>
        <w:rPr>
          <w:rFonts w:ascii="Times New Roman" w:hAnsi="Times New Roman"/>
          <w:color w:val="000000"/>
          <w:spacing w:val="-8"/>
          <w:sz w:val="30"/>
          <w:szCs w:val="30"/>
        </w:rPr>
      </w:pPr>
      <w:r w:rsidRPr="00AC1FD6">
        <w:rPr>
          <w:rFonts w:ascii="Times New Roman" w:hAnsi="Times New Roman"/>
          <w:color w:val="000000"/>
          <w:spacing w:val="-4"/>
          <w:w w:val="101"/>
          <w:sz w:val="30"/>
          <w:szCs w:val="30"/>
        </w:rPr>
        <w:t>3.13</w:t>
      </w:r>
      <w:r w:rsidR="004F2899" w:rsidRPr="00AC1FD6">
        <w:rPr>
          <w:rFonts w:ascii="Times New Roman" w:hAnsi="Times New Roman"/>
          <w:color w:val="000000"/>
          <w:spacing w:val="-4"/>
          <w:w w:val="101"/>
          <w:sz w:val="30"/>
          <w:szCs w:val="30"/>
        </w:rPr>
        <w:t xml:space="preserve">. </w:t>
      </w:r>
      <w:r w:rsidR="004F2899" w:rsidRPr="00AC1FD6">
        <w:rPr>
          <w:rFonts w:ascii="Times New Roman" w:hAnsi="Times New Roman"/>
          <w:color w:val="000000"/>
          <w:spacing w:val="-8"/>
          <w:sz w:val="30"/>
          <w:szCs w:val="30"/>
        </w:rPr>
        <w:t xml:space="preserve">В </w:t>
      </w:r>
      <w:r w:rsidR="002D08B8" w:rsidRPr="00AC1FD6">
        <w:rPr>
          <w:rFonts w:ascii="Times New Roman" w:hAnsi="Times New Roman"/>
          <w:sz w:val="30"/>
          <w:szCs w:val="30"/>
          <w:shd w:val="clear" w:color="auto" w:fill="FFFFFF"/>
        </w:rPr>
        <w:t>ОУ</w:t>
      </w:r>
      <w:r w:rsidR="004F2899" w:rsidRPr="00AC1FD6">
        <w:rPr>
          <w:rFonts w:ascii="Times New Roman" w:hAnsi="Times New Roman"/>
          <w:color w:val="000000"/>
          <w:spacing w:val="-8"/>
          <w:sz w:val="30"/>
          <w:szCs w:val="30"/>
        </w:rPr>
        <w:t xml:space="preserve"> для обучающихся устанавливается следующий режим:</w:t>
      </w:r>
    </w:p>
    <w:p w:rsidR="004F2899" w:rsidRPr="00AC1FD6" w:rsidRDefault="00CB16B9" w:rsidP="00AC1FD6">
      <w:pPr>
        <w:shd w:val="clear" w:color="auto" w:fill="FFFFFF"/>
        <w:spacing w:after="0"/>
        <w:ind w:firstLine="567"/>
        <w:jc w:val="both"/>
        <w:rPr>
          <w:rFonts w:ascii="Times New Roman" w:hAnsi="Times New Roman"/>
          <w:color w:val="000000"/>
          <w:spacing w:val="-5"/>
          <w:sz w:val="30"/>
          <w:szCs w:val="30"/>
        </w:rPr>
      </w:pPr>
      <w:r w:rsidRPr="00AC1FD6">
        <w:rPr>
          <w:rFonts w:ascii="Times New Roman" w:hAnsi="Times New Roman"/>
          <w:color w:val="000000"/>
          <w:spacing w:val="-5"/>
          <w:sz w:val="30"/>
          <w:szCs w:val="30"/>
        </w:rPr>
        <w:t>-</w:t>
      </w:r>
      <w:r w:rsidR="004F2899" w:rsidRPr="00AC1FD6">
        <w:rPr>
          <w:rFonts w:ascii="Times New Roman" w:hAnsi="Times New Roman"/>
          <w:color w:val="000000"/>
          <w:spacing w:val="-5"/>
          <w:sz w:val="30"/>
          <w:szCs w:val="30"/>
        </w:rPr>
        <w:t xml:space="preserve"> учебные занятия проводятся </w:t>
      </w:r>
      <w:r w:rsidR="0023774C" w:rsidRPr="00AC1FD6">
        <w:rPr>
          <w:rFonts w:ascii="Times New Roman" w:hAnsi="Times New Roman"/>
          <w:iCs/>
          <w:color w:val="000000"/>
          <w:spacing w:val="-5"/>
          <w:sz w:val="30"/>
          <w:szCs w:val="30"/>
        </w:rPr>
        <w:t>в две смены</w:t>
      </w:r>
      <w:r w:rsidR="004F2899" w:rsidRPr="00AC1FD6">
        <w:rPr>
          <w:rFonts w:ascii="Times New Roman" w:hAnsi="Times New Roman"/>
          <w:iCs/>
          <w:color w:val="000000"/>
          <w:spacing w:val="-5"/>
          <w:sz w:val="30"/>
          <w:szCs w:val="30"/>
        </w:rPr>
        <w:t>.</w:t>
      </w:r>
    </w:p>
    <w:p w:rsidR="00CB16B9" w:rsidRPr="00AC1FD6" w:rsidRDefault="0023774C" w:rsidP="00AC1FD6">
      <w:pPr>
        <w:shd w:val="clear" w:color="auto" w:fill="FFFFFF"/>
        <w:suppressAutoHyphens/>
        <w:spacing w:after="0"/>
        <w:ind w:firstLine="567"/>
        <w:jc w:val="both"/>
        <w:rPr>
          <w:rFonts w:ascii="Times New Roman" w:hAnsi="Times New Roman"/>
          <w:color w:val="000000"/>
          <w:spacing w:val="-8"/>
          <w:sz w:val="30"/>
          <w:szCs w:val="30"/>
        </w:rPr>
      </w:pPr>
      <w:r w:rsidRPr="00AC1FD6">
        <w:rPr>
          <w:rFonts w:ascii="Times New Roman" w:hAnsi="Times New Roman"/>
          <w:color w:val="000000"/>
          <w:spacing w:val="-8"/>
          <w:sz w:val="30"/>
          <w:szCs w:val="30"/>
        </w:rPr>
        <w:t>- начало занятий  в 8.00</w:t>
      </w:r>
      <w:r w:rsidR="00CB16B9" w:rsidRPr="00AC1FD6">
        <w:rPr>
          <w:rFonts w:ascii="Times New Roman" w:hAnsi="Times New Roman"/>
          <w:color w:val="000000"/>
          <w:spacing w:val="-8"/>
          <w:sz w:val="30"/>
          <w:szCs w:val="30"/>
        </w:rPr>
        <w:t>;</w:t>
      </w:r>
    </w:p>
    <w:p w:rsidR="004F2899" w:rsidRPr="00AC1FD6" w:rsidRDefault="00CB16B9" w:rsidP="00AC1FD6">
      <w:pPr>
        <w:shd w:val="clear" w:color="auto" w:fill="FFFFFF"/>
        <w:suppressAutoHyphens/>
        <w:spacing w:after="0"/>
        <w:ind w:firstLine="567"/>
        <w:jc w:val="both"/>
        <w:rPr>
          <w:rFonts w:ascii="Times New Roman" w:hAnsi="Times New Roman"/>
          <w:color w:val="000000"/>
          <w:spacing w:val="-8"/>
          <w:sz w:val="30"/>
          <w:szCs w:val="30"/>
        </w:rPr>
      </w:pPr>
      <w:r w:rsidRPr="00AC1FD6">
        <w:rPr>
          <w:rFonts w:ascii="Times New Roman" w:hAnsi="Times New Roman"/>
          <w:color w:val="000000"/>
          <w:spacing w:val="-8"/>
          <w:sz w:val="30"/>
          <w:szCs w:val="30"/>
        </w:rPr>
        <w:t xml:space="preserve">- </w:t>
      </w:r>
      <w:r w:rsidR="004F2899" w:rsidRPr="00AC1FD6">
        <w:rPr>
          <w:rFonts w:ascii="Times New Roman" w:hAnsi="Times New Roman"/>
          <w:color w:val="000000"/>
          <w:spacing w:val="-8"/>
          <w:sz w:val="30"/>
          <w:szCs w:val="30"/>
        </w:rPr>
        <w:t>продолжительность  урока – 45 минут для обучающихся 2-11-х классов;</w:t>
      </w:r>
    </w:p>
    <w:p w:rsidR="00CB16B9" w:rsidRPr="00AC1FD6" w:rsidRDefault="00CB16B9" w:rsidP="00AC1FD6">
      <w:pPr>
        <w:shd w:val="clear" w:color="auto" w:fill="FFFFFF"/>
        <w:spacing w:after="0"/>
        <w:ind w:firstLine="567"/>
        <w:jc w:val="both"/>
        <w:rPr>
          <w:rFonts w:ascii="Times New Roman" w:hAnsi="Times New Roman"/>
          <w:color w:val="000000"/>
          <w:spacing w:val="-8"/>
          <w:sz w:val="30"/>
          <w:szCs w:val="30"/>
        </w:rPr>
      </w:pPr>
      <w:r w:rsidRPr="00AC1FD6">
        <w:rPr>
          <w:rFonts w:ascii="Times New Roman" w:hAnsi="Times New Roman"/>
          <w:color w:val="000000"/>
          <w:spacing w:val="-6"/>
          <w:sz w:val="30"/>
          <w:szCs w:val="30"/>
        </w:rPr>
        <w:t xml:space="preserve">- </w:t>
      </w:r>
      <w:r w:rsidR="004F2899" w:rsidRPr="00AC1FD6">
        <w:rPr>
          <w:rFonts w:ascii="Times New Roman" w:hAnsi="Times New Roman"/>
          <w:color w:val="000000"/>
          <w:spacing w:val="-6"/>
          <w:sz w:val="30"/>
          <w:szCs w:val="30"/>
        </w:rPr>
        <w:t>продолжительность перемен между уроками - не менее 10 минут; продолжитель</w:t>
      </w:r>
      <w:r w:rsidR="004F2899" w:rsidRPr="00AC1FD6">
        <w:rPr>
          <w:rFonts w:ascii="Times New Roman" w:hAnsi="Times New Roman"/>
          <w:color w:val="000000"/>
          <w:spacing w:val="-6"/>
          <w:sz w:val="30"/>
          <w:szCs w:val="30"/>
        </w:rPr>
        <w:softHyphen/>
      </w:r>
      <w:r w:rsidR="004F2899" w:rsidRPr="00AC1FD6">
        <w:rPr>
          <w:rFonts w:ascii="Times New Roman" w:hAnsi="Times New Roman"/>
          <w:color w:val="000000"/>
          <w:spacing w:val="-8"/>
          <w:sz w:val="30"/>
          <w:szCs w:val="30"/>
        </w:rPr>
        <w:t>ность большой перемены (после 2 или 3 уроков) в целях организации</w:t>
      </w:r>
      <w:r w:rsidR="0023774C" w:rsidRPr="00AC1FD6">
        <w:rPr>
          <w:rFonts w:ascii="Times New Roman" w:hAnsi="Times New Roman"/>
          <w:color w:val="000000"/>
          <w:spacing w:val="-8"/>
          <w:sz w:val="30"/>
          <w:szCs w:val="30"/>
        </w:rPr>
        <w:t xml:space="preserve"> приема пищи обучающимися - 20 минут.</w:t>
      </w:r>
      <w:r w:rsidR="002C4F2F" w:rsidRPr="00AC1FD6">
        <w:rPr>
          <w:rFonts w:ascii="Times New Roman" w:hAnsi="Times New Roman"/>
          <w:color w:val="000000"/>
          <w:spacing w:val="-8"/>
          <w:sz w:val="30"/>
          <w:szCs w:val="30"/>
        </w:rPr>
        <w:t xml:space="preserve"> </w:t>
      </w:r>
      <w:r w:rsidR="0023774C" w:rsidRPr="00AC1FD6">
        <w:rPr>
          <w:rFonts w:ascii="Times New Roman" w:hAnsi="Times New Roman"/>
          <w:color w:val="000000"/>
          <w:spacing w:val="-8"/>
          <w:sz w:val="30"/>
          <w:szCs w:val="30"/>
        </w:rPr>
        <w:t xml:space="preserve">В зимний период продолжительность урока в 2-х-11-х классах – 40 </w:t>
      </w:r>
      <w:r w:rsidR="009812AA" w:rsidRPr="00AC1FD6">
        <w:rPr>
          <w:rFonts w:ascii="Times New Roman" w:hAnsi="Times New Roman"/>
          <w:color w:val="000000"/>
          <w:spacing w:val="-8"/>
          <w:sz w:val="30"/>
          <w:szCs w:val="30"/>
        </w:rPr>
        <w:t>минут,</w:t>
      </w:r>
      <w:r w:rsidR="002C4F2F" w:rsidRPr="00AC1FD6">
        <w:rPr>
          <w:rFonts w:ascii="Times New Roman" w:hAnsi="Times New Roman"/>
          <w:color w:val="000000"/>
          <w:spacing w:val="-8"/>
          <w:sz w:val="30"/>
          <w:szCs w:val="30"/>
        </w:rPr>
        <w:t xml:space="preserve"> </w:t>
      </w:r>
      <w:r w:rsidR="009812AA" w:rsidRPr="00AC1FD6">
        <w:rPr>
          <w:rFonts w:ascii="Times New Roman" w:hAnsi="Times New Roman"/>
          <w:color w:val="000000"/>
          <w:spacing w:val="-8"/>
          <w:sz w:val="30"/>
          <w:szCs w:val="30"/>
        </w:rPr>
        <w:t>продолжитель</w:t>
      </w:r>
      <w:r w:rsidR="0023774C" w:rsidRPr="00AC1FD6">
        <w:rPr>
          <w:rFonts w:ascii="Times New Roman" w:hAnsi="Times New Roman"/>
          <w:color w:val="000000"/>
          <w:spacing w:val="-8"/>
          <w:sz w:val="30"/>
          <w:szCs w:val="30"/>
        </w:rPr>
        <w:t>ность</w:t>
      </w:r>
      <w:r w:rsidR="009812AA" w:rsidRPr="00AC1FD6">
        <w:rPr>
          <w:rFonts w:ascii="Times New Roman" w:hAnsi="Times New Roman"/>
          <w:color w:val="000000"/>
          <w:spacing w:val="-8"/>
          <w:sz w:val="30"/>
          <w:szCs w:val="30"/>
        </w:rPr>
        <w:t xml:space="preserve"> перемен между уроками-5 минут,</w:t>
      </w:r>
      <w:r w:rsidR="002C4F2F" w:rsidRPr="00AC1FD6">
        <w:rPr>
          <w:rFonts w:ascii="Times New Roman" w:hAnsi="Times New Roman"/>
          <w:color w:val="000000"/>
          <w:spacing w:val="-8"/>
          <w:sz w:val="30"/>
          <w:szCs w:val="30"/>
        </w:rPr>
        <w:t xml:space="preserve"> </w:t>
      </w:r>
      <w:r w:rsidR="009812AA" w:rsidRPr="00AC1FD6">
        <w:rPr>
          <w:rFonts w:ascii="Times New Roman" w:hAnsi="Times New Roman"/>
          <w:color w:val="000000"/>
          <w:spacing w:val="-8"/>
          <w:sz w:val="30"/>
          <w:szCs w:val="30"/>
        </w:rPr>
        <w:t>большой перемены-10 м</w:t>
      </w:r>
      <w:r w:rsidR="00BC1253" w:rsidRPr="00AC1FD6">
        <w:rPr>
          <w:rFonts w:ascii="Times New Roman" w:hAnsi="Times New Roman"/>
          <w:color w:val="000000"/>
          <w:spacing w:val="-8"/>
          <w:sz w:val="30"/>
          <w:szCs w:val="30"/>
        </w:rPr>
        <w:t>и</w:t>
      </w:r>
      <w:r w:rsidR="009812AA" w:rsidRPr="00AC1FD6">
        <w:rPr>
          <w:rFonts w:ascii="Times New Roman" w:hAnsi="Times New Roman"/>
          <w:color w:val="000000"/>
          <w:spacing w:val="-8"/>
          <w:sz w:val="30"/>
          <w:szCs w:val="30"/>
        </w:rPr>
        <w:t>нут;</w:t>
      </w:r>
    </w:p>
    <w:p w:rsidR="004F2899" w:rsidRPr="00AC1FD6" w:rsidRDefault="00CB16B9" w:rsidP="00AC1FD6">
      <w:pPr>
        <w:shd w:val="clear" w:color="auto" w:fill="FFFFFF"/>
        <w:spacing w:after="0"/>
        <w:ind w:firstLine="567"/>
        <w:jc w:val="both"/>
        <w:rPr>
          <w:rFonts w:ascii="Times New Roman" w:hAnsi="Times New Roman"/>
          <w:color w:val="000000"/>
          <w:spacing w:val="-8"/>
          <w:sz w:val="30"/>
          <w:szCs w:val="30"/>
        </w:rPr>
      </w:pPr>
      <w:r w:rsidRPr="00AC1FD6">
        <w:rPr>
          <w:rFonts w:ascii="Times New Roman" w:hAnsi="Times New Roman"/>
          <w:color w:val="000000"/>
          <w:spacing w:val="-8"/>
          <w:sz w:val="30"/>
          <w:szCs w:val="30"/>
        </w:rPr>
        <w:t xml:space="preserve">- </w:t>
      </w:r>
      <w:r w:rsidR="004F2899" w:rsidRPr="00AC1FD6">
        <w:rPr>
          <w:rFonts w:ascii="Times New Roman" w:hAnsi="Times New Roman"/>
          <w:color w:val="000000"/>
          <w:w w:val="109"/>
          <w:sz w:val="30"/>
          <w:szCs w:val="30"/>
        </w:rPr>
        <w:t>число уроков в день для обучающихся</w:t>
      </w:r>
      <w:r w:rsidR="009812AA" w:rsidRPr="00AC1FD6">
        <w:rPr>
          <w:rFonts w:ascii="Times New Roman" w:hAnsi="Times New Roman"/>
          <w:color w:val="000000"/>
          <w:w w:val="109"/>
          <w:sz w:val="30"/>
          <w:szCs w:val="30"/>
        </w:rPr>
        <w:t xml:space="preserve"> 1-4-х классов – не более пяти,</w:t>
      </w:r>
      <w:r w:rsidR="002C4F2F" w:rsidRPr="00AC1FD6">
        <w:rPr>
          <w:rFonts w:ascii="Times New Roman" w:hAnsi="Times New Roman"/>
          <w:color w:val="000000"/>
          <w:w w:val="109"/>
          <w:sz w:val="30"/>
          <w:szCs w:val="30"/>
        </w:rPr>
        <w:t xml:space="preserve"> </w:t>
      </w:r>
      <w:r w:rsidR="004F2899" w:rsidRPr="00AC1FD6">
        <w:rPr>
          <w:rFonts w:ascii="Times New Roman" w:hAnsi="Times New Roman"/>
          <w:color w:val="000000"/>
          <w:w w:val="109"/>
          <w:sz w:val="30"/>
          <w:szCs w:val="30"/>
        </w:rPr>
        <w:t>для обучающихся 5-</w:t>
      </w:r>
      <w:r w:rsidR="009812AA" w:rsidRPr="00AC1FD6">
        <w:rPr>
          <w:rFonts w:ascii="Times New Roman" w:hAnsi="Times New Roman"/>
          <w:color w:val="000000"/>
          <w:w w:val="109"/>
          <w:sz w:val="30"/>
          <w:szCs w:val="30"/>
        </w:rPr>
        <w:t xml:space="preserve">11-х классов – не более шести, </w:t>
      </w:r>
      <w:r w:rsidR="003A7B12" w:rsidRPr="00AC1FD6">
        <w:rPr>
          <w:rFonts w:ascii="Times New Roman" w:hAnsi="Times New Roman"/>
          <w:color w:val="000000"/>
          <w:w w:val="109"/>
          <w:sz w:val="30"/>
          <w:szCs w:val="30"/>
        </w:rPr>
        <w:t>и</w:t>
      </w:r>
      <w:r w:rsidR="004F2899" w:rsidRPr="00AC1FD6">
        <w:rPr>
          <w:rFonts w:ascii="Times New Roman" w:hAnsi="Times New Roman"/>
          <w:color w:val="000000"/>
          <w:w w:val="109"/>
          <w:sz w:val="30"/>
          <w:szCs w:val="30"/>
        </w:rPr>
        <w:t xml:space="preserve">сключение составляют обучающиеся первых классов. </w:t>
      </w:r>
    </w:p>
    <w:p w:rsidR="004F2899" w:rsidRPr="00AC1FD6" w:rsidRDefault="004F2899" w:rsidP="00AC1FD6">
      <w:pPr>
        <w:shd w:val="clear" w:color="auto" w:fill="FFFFFF"/>
        <w:spacing w:after="0"/>
        <w:ind w:firstLine="567"/>
        <w:jc w:val="both"/>
        <w:rPr>
          <w:rFonts w:ascii="Times New Roman" w:hAnsi="Times New Roman"/>
          <w:color w:val="000000"/>
          <w:w w:val="109"/>
          <w:sz w:val="30"/>
          <w:szCs w:val="30"/>
        </w:rPr>
      </w:pPr>
      <w:r w:rsidRPr="00AC1FD6">
        <w:rPr>
          <w:rFonts w:ascii="Times New Roman" w:hAnsi="Times New Roman"/>
          <w:color w:val="000000"/>
          <w:w w:val="109"/>
          <w:sz w:val="30"/>
          <w:szCs w:val="30"/>
        </w:rPr>
        <w:t xml:space="preserve">Для </w:t>
      </w:r>
      <w:r w:rsidR="003A7B12" w:rsidRPr="00AC1FD6">
        <w:rPr>
          <w:rFonts w:ascii="Times New Roman" w:hAnsi="Times New Roman"/>
          <w:color w:val="000000"/>
          <w:w w:val="109"/>
          <w:sz w:val="30"/>
          <w:szCs w:val="30"/>
        </w:rPr>
        <w:t>обучающихся первых классов</w:t>
      </w:r>
      <w:r w:rsidRPr="00AC1FD6">
        <w:rPr>
          <w:rFonts w:ascii="Times New Roman" w:hAnsi="Times New Roman"/>
          <w:color w:val="000000"/>
          <w:w w:val="109"/>
          <w:sz w:val="30"/>
          <w:szCs w:val="30"/>
        </w:rPr>
        <w:t>:</w:t>
      </w:r>
    </w:p>
    <w:p w:rsidR="004F2899" w:rsidRPr="00AC1FD6" w:rsidRDefault="00CB16B9" w:rsidP="00AC1FD6">
      <w:pPr>
        <w:shd w:val="clear" w:color="auto" w:fill="FFFFFF"/>
        <w:spacing w:after="0"/>
        <w:ind w:firstLine="567"/>
        <w:jc w:val="both"/>
        <w:rPr>
          <w:rFonts w:ascii="Times New Roman" w:hAnsi="Times New Roman"/>
          <w:color w:val="000000"/>
          <w:w w:val="109"/>
          <w:sz w:val="30"/>
          <w:szCs w:val="30"/>
        </w:rPr>
      </w:pPr>
      <w:r w:rsidRPr="00AC1FD6">
        <w:rPr>
          <w:rFonts w:ascii="Times New Roman" w:hAnsi="Times New Roman"/>
          <w:color w:val="000000"/>
          <w:w w:val="109"/>
          <w:sz w:val="30"/>
          <w:szCs w:val="30"/>
        </w:rPr>
        <w:t xml:space="preserve">- </w:t>
      </w:r>
      <w:r w:rsidR="004F2899" w:rsidRPr="00AC1FD6">
        <w:rPr>
          <w:rFonts w:ascii="Times New Roman" w:hAnsi="Times New Roman"/>
          <w:color w:val="000000"/>
          <w:w w:val="109"/>
          <w:sz w:val="30"/>
          <w:szCs w:val="30"/>
        </w:rPr>
        <w:t>продолжительность уроков - не более 35 минут;</w:t>
      </w:r>
    </w:p>
    <w:p w:rsidR="004F2899" w:rsidRPr="00AC1FD6" w:rsidRDefault="00CB16B9" w:rsidP="00AC1FD6">
      <w:pPr>
        <w:shd w:val="clear" w:color="auto" w:fill="FFFFFF"/>
        <w:spacing w:after="0"/>
        <w:ind w:firstLine="567"/>
        <w:jc w:val="both"/>
        <w:rPr>
          <w:rFonts w:ascii="Times New Roman" w:hAnsi="Times New Roman"/>
          <w:color w:val="000000"/>
          <w:w w:val="109"/>
          <w:sz w:val="30"/>
          <w:szCs w:val="30"/>
        </w:rPr>
      </w:pPr>
      <w:r w:rsidRPr="00AC1FD6">
        <w:rPr>
          <w:rFonts w:ascii="Times New Roman" w:hAnsi="Times New Roman"/>
          <w:color w:val="000000"/>
          <w:w w:val="109"/>
          <w:sz w:val="30"/>
          <w:szCs w:val="30"/>
        </w:rPr>
        <w:t xml:space="preserve">- </w:t>
      </w:r>
      <w:r w:rsidR="004F2899" w:rsidRPr="00AC1FD6">
        <w:rPr>
          <w:rFonts w:ascii="Times New Roman" w:hAnsi="Times New Roman"/>
          <w:color w:val="000000"/>
          <w:w w:val="109"/>
          <w:sz w:val="30"/>
          <w:szCs w:val="30"/>
        </w:rPr>
        <w:t>учебные занятия проводятся только в первую смену;</w:t>
      </w:r>
    </w:p>
    <w:p w:rsidR="004F2899" w:rsidRPr="00AC1FD6" w:rsidRDefault="00CB16B9" w:rsidP="00AC1FD6">
      <w:pPr>
        <w:shd w:val="clear" w:color="auto" w:fill="FFFFFF"/>
        <w:spacing w:after="0"/>
        <w:ind w:firstLine="567"/>
        <w:jc w:val="both"/>
        <w:rPr>
          <w:rFonts w:ascii="Times New Roman" w:hAnsi="Times New Roman"/>
          <w:color w:val="000000"/>
          <w:w w:val="109"/>
          <w:sz w:val="30"/>
          <w:szCs w:val="30"/>
        </w:rPr>
      </w:pPr>
      <w:r w:rsidRPr="00AC1FD6">
        <w:rPr>
          <w:rFonts w:ascii="Times New Roman" w:hAnsi="Times New Roman"/>
          <w:color w:val="000000"/>
          <w:w w:val="109"/>
          <w:sz w:val="30"/>
          <w:szCs w:val="30"/>
        </w:rPr>
        <w:t xml:space="preserve">- </w:t>
      </w:r>
      <w:r w:rsidR="004F2899" w:rsidRPr="00AC1FD6">
        <w:rPr>
          <w:rFonts w:ascii="Times New Roman" w:hAnsi="Times New Roman"/>
          <w:color w:val="000000"/>
          <w:w w:val="109"/>
          <w:sz w:val="30"/>
          <w:szCs w:val="30"/>
        </w:rPr>
        <w:t>5-дневная учебная неделя;</w:t>
      </w:r>
    </w:p>
    <w:p w:rsidR="004F2899" w:rsidRPr="00AC1FD6" w:rsidRDefault="00CB16B9" w:rsidP="00AC1FD6">
      <w:pPr>
        <w:shd w:val="clear" w:color="auto" w:fill="FFFFFF"/>
        <w:spacing w:after="0"/>
        <w:ind w:firstLine="567"/>
        <w:jc w:val="both"/>
        <w:rPr>
          <w:rFonts w:ascii="Times New Roman" w:hAnsi="Times New Roman"/>
          <w:color w:val="000000"/>
          <w:w w:val="109"/>
          <w:sz w:val="30"/>
          <w:szCs w:val="30"/>
        </w:rPr>
      </w:pPr>
      <w:r w:rsidRPr="00AC1FD6">
        <w:rPr>
          <w:rFonts w:ascii="Times New Roman" w:hAnsi="Times New Roman"/>
          <w:color w:val="000000"/>
          <w:w w:val="109"/>
          <w:sz w:val="30"/>
          <w:szCs w:val="30"/>
        </w:rPr>
        <w:t xml:space="preserve">- </w:t>
      </w:r>
      <w:r w:rsidR="004F2899" w:rsidRPr="00AC1FD6">
        <w:rPr>
          <w:rFonts w:ascii="Times New Roman" w:hAnsi="Times New Roman"/>
          <w:color w:val="000000"/>
          <w:w w:val="109"/>
          <w:sz w:val="30"/>
          <w:szCs w:val="30"/>
        </w:rPr>
        <w:t>организация облегченного дня в середине  учебной недели;</w:t>
      </w:r>
    </w:p>
    <w:p w:rsidR="004F2899" w:rsidRPr="00AC1FD6" w:rsidRDefault="00CB16B9" w:rsidP="00AC1FD6">
      <w:pPr>
        <w:shd w:val="clear" w:color="auto" w:fill="FFFFFF"/>
        <w:spacing w:after="0"/>
        <w:ind w:firstLine="567"/>
        <w:jc w:val="both"/>
        <w:rPr>
          <w:rFonts w:ascii="Times New Roman" w:hAnsi="Times New Roman"/>
          <w:color w:val="000000"/>
          <w:w w:val="109"/>
          <w:sz w:val="30"/>
          <w:szCs w:val="30"/>
        </w:rPr>
      </w:pPr>
      <w:r w:rsidRPr="00AC1FD6">
        <w:rPr>
          <w:rFonts w:ascii="Times New Roman" w:hAnsi="Times New Roman"/>
          <w:color w:val="000000"/>
          <w:w w:val="109"/>
          <w:sz w:val="30"/>
          <w:szCs w:val="30"/>
        </w:rPr>
        <w:t xml:space="preserve">- </w:t>
      </w:r>
      <w:r w:rsidR="004F2899" w:rsidRPr="00AC1FD6">
        <w:rPr>
          <w:rFonts w:ascii="Times New Roman" w:hAnsi="Times New Roman"/>
          <w:color w:val="000000"/>
          <w:w w:val="109"/>
          <w:sz w:val="30"/>
          <w:szCs w:val="30"/>
        </w:rPr>
        <w:t>проведение не более 4-х уроков в день;</w:t>
      </w:r>
    </w:p>
    <w:p w:rsidR="004F2899" w:rsidRPr="00AC1FD6" w:rsidRDefault="00CB16B9" w:rsidP="00AC1FD6">
      <w:pPr>
        <w:shd w:val="clear" w:color="auto" w:fill="FFFFFF"/>
        <w:spacing w:after="0"/>
        <w:ind w:firstLine="567"/>
        <w:jc w:val="both"/>
        <w:rPr>
          <w:rFonts w:ascii="Times New Roman" w:hAnsi="Times New Roman"/>
          <w:color w:val="000000"/>
          <w:w w:val="109"/>
          <w:sz w:val="30"/>
          <w:szCs w:val="30"/>
        </w:rPr>
      </w:pPr>
      <w:r w:rsidRPr="00AC1FD6">
        <w:rPr>
          <w:rFonts w:ascii="Times New Roman" w:hAnsi="Times New Roman"/>
          <w:color w:val="000000"/>
          <w:w w:val="109"/>
          <w:sz w:val="30"/>
          <w:szCs w:val="30"/>
        </w:rPr>
        <w:t>-</w:t>
      </w:r>
      <w:r w:rsidR="004F2899" w:rsidRPr="00AC1FD6">
        <w:rPr>
          <w:rFonts w:ascii="Times New Roman" w:hAnsi="Times New Roman"/>
          <w:color w:val="000000"/>
          <w:w w:val="109"/>
          <w:sz w:val="30"/>
          <w:szCs w:val="30"/>
        </w:rPr>
        <w:t>организация в середине учебного дня динамической паузы продолжительностью не менее 40 минут;</w:t>
      </w:r>
    </w:p>
    <w:p w:rsidR="004F2899" w:rsidRPr="00AC1FD6" w:rsidRDefault="00CB16B9" w:rsidP="00AC1FD6">
      <w:pPr>
        <w:shd w:val="clear" w:color="auto" w:fill="FFFFFF"/>
        <w:spacing w:after="0"/>
        <w:ind w:firstLine="567"/>
        <w:jc w:val="both"/>
        <w:rPr>
          <w:rFonts w:ascii="Times New Roman" w:hAnsi="Times New Roman"/>
          <w:color w:val="000000"/>
          <w:w w:val="109"/>
          <w:sz w:val="30"/>
          <w:szCs w:val="30"/>
        </w:rPr>
      </w:pPr>
      <w:r w:rsidRPr="00AC1FD6">
        <w:rPr>
          <w:rFonts w:ascii="Times New Roman" w:hAnsi="Times New Roman"/>
          <w:color w:val="000000"/>
          <w:w w:val="109"/>
          <w:sz w:val="30"/>
          <w:szCs w:val="30"/>
        </w:rPr>
        <w:t xml:space="preserve">- </w:t>
      </w:r>
      <w:r w:rsidR="004F2899" w:rsidRPr="00AC1FD6">
        <w:rPr>
          <w:rFonts w:ascii="Times New Roman" w:hAnsi="Times New Roman"/>
          <w:color w:val="000000"/>
          <w:w w:val="109"/>
          <w:sz w:val="30"/>
          <w:szCs w:val="30"/>
        </w:rPr>
        <w:t>обу</w:t>
      </w:r>
      <w:r w:rsidR="002D08B8" w:rsidRPr="00AC1FD6">
        <w:rPr>
          <w:rFonts w:ascii="Times New Roman" w:hAnsi="Times New Roman"/>
          <w:color w:val="000000"/>
          <w:w w:val="109"/>
          <w:sz w:val="30"/>
          <w:szCs w:val="30"/>
        </w:rPr>
        <w:t>чение без домашних заданий и ба</w:t>
      </w:r>
      <w:r w:rsidR="004F2899" w:rsidRPr="00AC1FD6">
        <w:rPr>
          <w:rFonts w:ascii="Times New Roman" w:hAnsi="Times New Roman"/>
          <w:color w:val="000000"/>
          <w:w w:val="109"/>
          <w:sz w:val="30"/>
          <w:szCs w:val="30"/>
        </w:rPr>
        <w:t>льного оценивания знаний обучающихся;</w:t>
      </w:r>
    </w:p>
    <w:p w:rsidR="004F2899" w:rsidRPr="00AC1FD6" w:rsidRDefault="00CB16B9" w:rsidP="00AC1FD6">
      <w:pPr>
        <w:shd w:val="clear" w:color="auto" w:fill="FFFFFF"/>
        <w:spacing w:after="0"/>
        <w:ind w:firstLine="567"/>
        <w:jc w:val="both"/>
        <w:rPr>
          <w:rFonts w:ascii="Times New Roman" w:hAnsi="Times New Roman"/>
          <w:color w:val="000000"/>
          <w:w w:val="109"/>
          <w:sz w:val="30"/>
          <w:szCs w:val="30"/>
        </w:rPr>
      </w:pPr>
      <w:r w:rsidRPr="00AC1FD6">
        <w:rPr>
          <w:rFonts w:ascii="Times New Roman" w:hAnsi="Times New Roman"/>
          <w:color w:val="000000"/>
          <w:w w:val="109"/>
          <w:sz w:val="30"/>
          <w:szCs w:val="30"/>
        </w:rPr>
        <w:t xml:space="preserve">- </w:t>
      </w:r>
      <w:r w:rsidR="004F2899" w:rsidRPr="00AC1FD6">
        <w:rPr>
          <w:rFonts w:ascii="Times New Roman" w:hAnsi="Times New Roman"/>
          <w:color w:val="000000"/>
          <w:w w:val="109"/>
          <w:sz w:val="30"/>
          <w:szCs w:val="30"/>
        </w:rPr>
        <w:t>дополнительные недельные каникулы в середине третьей четверти;</w:t>
      </w:r>
    </w:p>
    <w:p w:rsidR="004F2899" w:rsidRPr="00AC1FD6" w:rsidRDefault="00CB16B9" w:rsidP="00AC1FD6">
      <w:pPr>
        <w:shd w:val="clear" w:color="auto" w:fill="FFFFFF"/>
        <w:spacing w:after="0"/>
        <w:ind w:firstLine="567"/>
        <w:jc w:val="both"/>
        <w:rPr>
          <w:rFonts w:ascii="Times New Roman" w:hAnsi="Times New Roman"/>
          <w:color w:val="000000"/>
          <w:w w:val="109"/>
          <w:sz w:val="30"/>
          <w:szCs w:val="30"/>
        </w:rPr>
      </w:pPr>
      <w:r w:rsidRPr="00AC1FD6">
        <w:rPr>
          <w:rFonts w:ascii="Times New Roman" w:hAnsi="Times New Roman"/>
          <w:color w:val="000000"/>
          <w:w w:val="109"/>
          <w:sz w:val="30"/>
          <w:szCs w:val="30"/>
        </w:rPr>
        <w:t xml:space="preserve">- </w:t>
      </w:r>
      <w:r w:rsidR="004F2899" w:rsidRPr="00AC1FD6">
        <w:rPr>
          <w:rFonts w:ascii="Times New Roman" w:hAnsi="Times New Roman"/>
          <w:color w:val="000000"/>
          <w:w w:val="109"/>
          <w:sz w:val="30"/>
          <w:szCs w:val="30"/>
        </w:rPr>
        <w:t xml:space="preserve">в оздоровительных целях и для облегчения процесса адаптации детей к требованиям </w:t>
      </w:r>
      <w:r w:rsidR="002D08B8" w:rsidRPr="00AC1FD6">
        <w:rPr>
          <w:rFonts w:ascii="Times New Roman" w:hAnsi="Times New Roman"/>
          <w:sz w:val="30"/>
          <w:szCs w:val="30"/>
          <w:shd w:val="clear" w:color="auto" w:fill="FFFFFF"/>
        </w:rPr>
        <w:t>ОУ</w:t>
      </w:r>
      <w:r w:rsidR="004F2899" w:rsidRPr="00AC1FD6">
        <w:rPr>
          <w:rFonts w:ascii="Times New Roman" w:hAnsi="Times New Roman"/>
          <w:color w:val="000000"/>
          <w:w w:val="109"/>
          <w:sz w:val="30"/>
          <w:szCs w:val="30"/>
        </w:rPr>
        <w:t xml:space="preserve"> в первых классах применяется «ступенчатый» метод постепенного наращивания учебной нагрузки: в сентябре, октябре – 3 урока по 35 минут каждый; в ноябре - декабре – 4 ур</w:t>
      </w:r>
      <w:r w:rsidR="00090C95" w:rsidRPr="00AC1FD6">
        <w:rPr>
          <w:rFonts w:ascii="Times New Roman" w:hAnsi="Times New Roman"/>
          <w:color w:val="000000"/>
          <w:w w:val="109"/>
          <w:sz w:val="30"/>
          <w:szCs w:val="30"/>
        </w:rPr>
        <w:t>ока по 35 минут каждый; в</w:t>
      </w:r>
      <w:r w:rsidR="004F2899" w:rsidRPr="00AC1FD6">
        <w:rPr>
          <w:rFonts w:ascii="Times New Roman" w:hAnsi="Times New Roman"/>
          <w:color w:val="000000"/>
          <w:w w:val="109"/>
          <w:sz w:val="30"/>
          <w:szCs w:val="30"/>
        </w:rPr>
        <w:t xml:space="preserve"> январе – мае – 4 урока по 45 минут каждый.</w:t>
      </w:r>
    </w:p>
    <w:p w:rsidR="004F2899" w:rsidRPr="00AC1FD6" w:rsidRDefault="004F2899" w:rsidP="00AC1FD6">
      <w:pPr>
        <w:shd w:val="clear" w:color="auto" w:fill="FFFFFF"/>
        <w:spacing w:after="0"/>
        <w:ind w:firstLine="567"/>
        <w:jc w:val="both"/>
        <w:rPr>
          <w:rFonts w:ascii="Times New Roman" w:hAnsi="Times New Roman"/>
          <w:color w:val="000000"/>
          <w:spacing w:val="-4"/>
          <w:w w:val="101"/>
          <w:sz w:val="30"/>
          <w:szCs w:val="30"/>
        </w:rPr>
      </w:pPr>
      <w:r w:rsidRPr="00AC1FD6">
        <w:rPr>
          <w:rFonts w:ascii="Times New Roman" w:hAnsi="Times New Roman"/>
          <w:color w:val="000000"/>
          <w:w w:val="109"/>
          <w:sz w:val="30"/>
          <w:szCs w:val="30"/>
        </w:rPr>
        <w:t xml:space="preserve">Самоподготовка в группе продленного дня,  факультативные, коррекционно-развивающие, групповые занятия, спецкурсы, элективные курсы, курсы по выбору, индивидуальные консультации, занятия детских объединений, реализующих </w:t>
      </w:r>
      <w:r w:rsidRPr="00AC1FD6">
        <w:rPr>
          <w:rFonts w:ascii="Times New Roman" w:hAnsi="Times New Roman"/>
          <w:color w:val="000000"/>
          <w:spacing w:val="-3"/>
          <w:w w:val="101"/>
          <w:sz w:val="30"/>
          <w:szCs w:val="30"/>
        </w:rPr>
        <w:t xml:space="preserve">программы  дополнительного образования детей,  проводятся не ранее, чем через 45 минут </w:t>
      </w:r>
      <w:r w:rsidRPr="00AC1FD6">
        <w:rPr>
          <w:rFonts w:ascii="Times New Roman" w:hAnsi="Times New Roman"/>
          <w:color w:val="000000"/>
          <w:spacing w:val="-4"/>
          <w:w w:val="101"/>
          <w:sz w:val="30"/>
          <w:szCs w:val="30"/>
        </w:rPr>
        <w:t>после окончания уроков.</w:t>
      </w:r>
    </w:p>
    <w:p w:rsidR="004F2899" w:rsidRPr="00AC1FD6" w:rsidRDefault="004F2899" w:rsidP="00AC1FD6">
      <w:pPr>
        <w:shd w:val="clear" w:color="auto" w:fill="FFFFFF"/>
        <w:spacing w:after="0"/>
        <w:ind w:firstLine="567"/>
        <w:jc w:val="both"/>
        <w:rPr>
          <w:rFonts w:ascii="Times New Roman" w:hAnsi="Times New Roman"/>
          <w:color w:val="000000"/>
          <w:spacing w:val="-4"/>
          <w:w w:val="101"/>
          <w:sz w:val="30"/>
          <w:szCs w:val="30"/>
        </w:rPr>
      </w:pPr>
      <w:r w:rsidRPr="00AC1FD6">
        <w:rPr>
          <w:rFonts w:ascii="Times New Roman" w:hAnsi="Times New Roman"/>
          <w:color w:val="000000"/>
          <w:spacing w:val="-2"/>
          <w:w w:val="101"/>
          <w:sz w:val="30"/>
          <w:szCs w:val="30"/>
        </w:rPr>
        <w:t>Спортивные сооружения, площадки  работают  по утвер</w:t>
      </w:r>
      <w:r w:rsidRPr="00AC1FD6">
        <w:rPr>
          <w:rFonts w:ascii="Times New Roman" w:hAnsi="Times New Roman"/>
          <w:color w:val="000000"/>
          <w:spacing w:val="-2"/>
          <w:w w:val="101"/>
          <w:sz w:val="30"/>
          <w:szCs w:val="30"/>
        </w:rPr>
        <w:softHyphen/>
        <w:t xml:space="preserve">жденному директором </w:t>
      </w:r>
      <w:r w:rsidR="002D08B8" w:rsidRPr="00AC1FD6">
        <w:rPr>
          <w:rFonts w:ascii="Times New Roman" w:hAnsi="Times New Roman"/>
          <w:sz w:val="30"/>
          <w:szCs w:val="30"/>
          <w:shd w:val="clear" w:color="auto" w:fill="FFFFFF"/>
        </w:rPr>
        <w:t>ОУ</w:t>
      </w:r>
      <w:r w:rsidRPr="00AC1FD6">
        <w:rPr>
          <w:rFonts w:ascii="Times New Roman" w:hAnsi="Times New Roman"/>
          <w:color w:val="000000"/>
          <w:spacing w:val="-2"/>
          <w:w w:val="101"/>
          <w:sz w:val="30"/>
          <w:szCs w:val="30"/>
        </w:rPr>
        <w:t xml:space="preserve"> графику. Администрация обеспечивает дежурство работ</w:t>
      </w:r>
      <w:r w:rsidRPr="00AC1FD6">
        <w:rPr>
          <w:rFonts w:ascii="Times New Roman" w:hAnsi="Times New Roman"/>
          <w:color w:val="000000"/>
          <w:spacing w:val="-2"/>
          <w:w w:val="101"/>
          <w:sz w:val="30"/>
          <w:szCs w:val="30"/>
        </w:rPr>
        <w:softHyphen/>
      </w:r>
      <w:r w:rsidRPr="00AC1FD6">
        <w:rPr>
          <w:rFonts w:ascii="Times New Roman" w:hAnsi="Times New Roman"/>
          <w:color w:val="000000"/>
          <w:spacing w:val="-4"/>
          <w:w w:val="101"/>
          <w:sz w:val="30"/>
          <w:szCs w:val="30"/>
        </w:rPr>
        <w:t>ника</w:t>
      </w:r>
      <w:r w:rsidR="00662245" w:rsidRPr="00AC1FD6">
        <w:rPr>
          <w:rFonts w:ascii="Times New Roman" w:hAnsi="Times New Roman"/>
          <w:color w:val="000000"/>
          <w:spacing w:val="-4"/>
          <w:w w:val="101"/>
          <w:sz w:val="30"/>
          <w:szCs w:val="30"/>
        </w:rPr>
        <w:t xml:space="preserve"> </w:t>
      </w:r>
      <w:r w:rsidR="002D08B8" w:rsidRPr="00AC1FD6">
        <w:rPr>
          <w:rFonts w:ascii="Times New Roman" w:hAnsi="Times New Roman"/>
          <w:sz w:val="30"/>
          <w:szCs w:val="30"/>
          <w:shd w:val="clear" w:color="auto" w:fill="FFFFFF"/>
        </w:rPr>
        <w:t>ОУ</w:t>
      </w:r>
      <w:r w:rsidRPr="00AC1FD6">
        <w:rPr>
          <w:rFonts w:ascii="Times New Roman" w:hAnsi="Times New Roman"/>
          <w:color w:val="000000"/>
          <w:spacing w:val="-4"/>
          <w:w w:val="101"/>
          <w:sz w:val="30"/>
          <w:szCs w:val="30"/>
        </w:rPr>
        <w:t xml:space="preserve"> в данных помещениях и соблюдение в них правил техники безопасности.</w:t>
      </w:r>
    </w:p>
    <w:p w:rsidR="001F45BB" w:rsidRPr="00AC1FD6" w:rsidRDefault="001F45B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lastRenderedPageBreak/>
        <w:t xml:space="preserve">В процессе освоения общеобразовательных программ </w:t>
      </w:r>
      <w:r w:rsidR="00613201" w:rsidRPr="00AC1FD6">
        <w:rPr>
          <w:rFonts w:ascii="Times New Roman" w:hAnsi="Times New Roman"/>
          <w:sz w:val="30"/>
          <w:szCs w:val="30"/>
        </w:rPr>
        <w:t>об</w:t>
      </w:r>
      <w:r w:rsidRPr="00AC1FD6">
        <w:rPr>
          <w:rFonts w:ascii="Times New Roman" w:hAnsi="Times New Roman"/>
          <w:sz w:val="30"/>
          <w:szCs w:val="30"/>
        </w:rPr>
        <w:t>уча</w:t>
      </w:r>
      <w:r w:rsidR="00613201" w:rsidRPr="00AC1FD6">
        <w:rPr>
          <w:rFonts w:ascii="Times New Roman" w:hAnsi="Times New Roman"/>
          <w:sz w:val="30"/>
          <w:szCs w:val="30"/>
        </w:rPr>
        <w:t>ю</w:t>
      </w:r>
      <w:r w:rsidRPr="00AC1FD6">
        <w:rPr>
          <w:rFonts w:ascii="Times New Roman" w:hAnsi="Times New Roman"/>
          <w:sz w:val="30"/>
          <w:szCs w:val="30"/>
        </w:rPr>
        <w:t xml:space="preserve">щимся предоставляются каникулы. Сроки начала и окончания каникул определяются </w:t>
      </w:r>
      <w:r w:rsidR="002D08B8" w:rsidRPr="00AC1FD6">
        <w:rPr>
          <w:rFonts w:ascii="Times New Roman" w:hAnsi="Times New Roman"/>
          <w:sz w:val="30"/>
          <w:szCs w:val="30"/>
          <w:shd w:val="clear" w:color="auto" w:fill="FFFFFF"/>
        </w:rPr>
        <w:t>ОУ</w:t>
      </w:r>
      <w:r w:rsidRPr="00AC1FD6">
        <w:rPr>
          <w:rFonts w:ascii="Times New Roman" w:hAnsi="Times New Roman"/>
          <w:sz w:val="30"/>
          <w:szCs w:val="30"/>
        </w:rPr>
        <w:t xml:space="preserve"> самостоятельно</w:t>
      </w:r>
      <w:r w:rsidR="006E33D4" w:rsidRPr="00AC1FD6">
        <w:rPr>
          <w:rFonts w:ascii="Times New Roman" w:hAnsi="Times New Roman"/>
          <w:sz w:val="30"/>
          <w:szCs w:val="30"/>
        </w:rPr>
        <w:t xml:space="preserve"> в соответствии с учебным планом и годовым календарным графиком</w:t>
      </w:r>
      <w:r w:rsidRPr="00AC1FD6">
        <w:rPr>
          <w:rFonts w:ascii="Times New Roman" w:hAnsi="Times New Roman"/>
          <w:sz w:val="30"/>
          <w:szCs w:val="30"/>
        </w:rPr>
        <w:t>.</w:t>
      </w:r>
    </w:p>
    <w:p w:rsidR="001F45BB" w:rsidRPr="00AC1FD6" w:rsidRDefault="001F45BB" w:rsidP="00AC1FD6">
      <w:pPr>
        <w:spacing w:after="0"/>
        <w:ind w:firstLine="567"/>
        <w:jc w:val="both"/>
        <w:rPr>
          <w:rFonts w:ascii="Times New Roman" w:hAnsi="Times New Roman"/>
          <w:sz w:val="30"/>
          <w:szCs w:val="30"/>
          <w:shd w:val="clear" w:color="auto" w:fill="FFFFFF"/>
        </w:rPr>
      </w:pPr>
      <w:r w:rsidRPr="00AC1FD6">
        <w:rPr>
          <w:rFonts w:ascii="Times New Roman" w:hAnsi="Times New Roman"/>
          <w:sz w:val="30"/>
          <w:szCs w:val="30"/>
          <w:shd w:val="clear" w:color="auto" w:fill="FFFFFF"/>
        </w:rPr>
        <w:t>Для обучающихся первых классов в течение года устанавливаются дополнительные недельные каникулы.</w:t>
      </w:r>
    </w:p>
    <w:p w:rsidR="001F45BB" w:rsidRPr="00AC1FD6" w:rsidRDefault="00613201"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shd w:val="clear" w:color="auto" w:fill="FFFFFF"/>
        </w:rPr>
        <w:t>3.14</w:t>
      </w:r>
      <w:r w:rsidR="001F45BB" w:rsidRPr="00AC1FD6">
        <w:rPr>
          <w:rFonts w:ascii="Times New Roman" w:hAnsi="Times New Roman"/>
          <w:sz w:val="30"/>
          <w:szCs w:val="30"/>
          <w:shd w:val="clear" w:color="auto" w:fill="FFFFFF"/>
        </w:rPr>
        <w:t xml:space="preserve">. </w:t>
      </w:r>
      <w:r w:rsidR="001F45BB" w:rsidRPr="00AC1FD6">
        <w:rPr>
          <w:rFonts w:ascii="Times New Roman" w:hAnsi="Times New Roman"/>
          <w:sz w:val="30"/>
          <w:szCs w:val="30"/>
        </w:rPr>
        <w:t xml:space="preserve">Режим занятий обучающихся устанавливается соответствующим локальным актом </w:t>
      </w:r>
      <w:r w:rsidR="002D08B8" w:rsidRPr="00AC1FD6">
        <w:rPr>
          <w:rFonts w:ascii="Times New Roman" w:hAnsi="Times New Roman"/>
          <w:sz w:val="30"/>
          <w:szCs w:val="30"/>
          <w:shd w:val="clear" w:color="auto" w:fill="FFFFFF"/>
        </w:rPr>
        <w:t>ОУ</w:t>
      </w:r>
      <w:r w:rsidR="001F45BB" w:rsidRPr="00AC1FD6">
        <w:rPr>
          <w:rFonts w:ascii="Times New Roman" w:hAnsi="Times New Roman"/>
          <w:sz w:val="30"/>
          <w:szCs w:val="30"/>
        </w:rPr>
        <w:t xml:space="preserve"> (Правилами внутреннего распор</w:t>
      </w:r>
      <w:r w:rsidR="00F20EC5" w:rsidRPr="00AC1FD6">
        <w:rPr>
          <w:rFonts w:ascii="Times New Roman" w:hAnsi="Times New Roman"/>
          <w:sz w:val="30"/>
          <w:szCs w:val="30"/>
        </w:rPr>
        <w:t xml:space="preserve">ядка  </w:t>
      </w:r>
      <w:r w:rsidR="006E33D4" w:rsidRPr="00AC1FD6">
        <w:rPr>
          <w:rFonts w:ascii="Times New Roman" w:hAnsi="Times New Roman"/>
          <w:sz w:val="30"/>
          <w:szCs w:val="30"/>
        </w:rPr>
        <w:t>об</w:t>
      </w:r>
      <w:r w:rsidR="00F20EC5" w:rsidRPr="00AC1FD6">
        <w:rPr>
          <w:rFonts w:ascii="Times New Roman" w:hAnsi="Times New Roman"/>
          <w:sz w:val="30"/>
          <w:szCs w:val="30"/>
        </w:rPr>
        <w:t>уча</w:t>
      </w:r>
      <w:r w:rsidR="006E33D4" w:rsidRPr="00AC1FD6">
        <w:rPr>
          <w:rFonts w:ascii="Times New Roman" w:hAnsi="Times New Roman"/>
          <w:sz w:val="30"/>
          <w:szCs w:val="30"/>
        </w:rPr>
        <w:t>ю</w:t>
      </w:r>
      <w:r w:rsidR="00F20EC5" w:rsidRPr="00AC1FD6">
        <w:rPr>
          <w:rFonts w:ascii="Times New Roman" w:hAnsi="Times New Roman"/>
          <w:sz w:val="30"/>
          <w:szCs w:val="30"/>
        </w:rPr>
        <w:t>щ</w:t>
      </w:r>
      <w:r w:rsidR="006E33D4" w:rsidRPr="00AC1FD6">
        <w:rPr>
          <w:rFonts w:ascii="Times New Roman" w:hAnsi="Times New Roman"/>
          <w:sz w:val="30"/>
          <w:szCs w:val="30"/>
        </w:rPr>
        <w:t>и</w:t>
      </w:r>
      <w:r w:rsidR="00F20EC5" w:rsidRPr="00AC1FD6">
        <w:rPr>
          <w:rFonts w:ascii="Times New Roman" w:hAnsi="Times New Roman"/>
          <w:sz w:val="30"/>
          <w:szCs w:val="30"/>
        </w:rPr>
        <w:t xml:space="preserve">хся в </w:t>
      </w:r>
      <w:r w:rsidR="002D08B8" w:rsidRPr="00AC1FD6">
        <w:rPr>
          <w:rFonts w:ascii="Times New Roman" w:hAnsi="Times New Roman"/>
          <w:sz w:val="30"/>
          <w:szCs w:val="30"/>
          <w:shd w:val="clear" w:color="auto" w:fill="FFFFFF"/>
        </w:rPr>
        <w:t>ОУ</w:t>
      </w:r>
      <w:r w:rsidRPr="00AC1FD6">
        <w:rPr>
          <w:rFonts w:ascii="Times New Roman" w:hAnsi="Times New Roman"/>
          <w:sz w:val="30"/>
          <w:szCs w:val="30"/>
        </w:rPr>
        <w:t>).</w:t>
      </w:r>
    </w:p>
    <w:p w:rsidR="001F45BB" w:rsidRPr="00AC1FD6" w:rsidRDefault="001F45B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3.1</w:t>
      </w:r>
      <w:r w:rsidR="00613201" w:rsidRPr="00AC1FD6">
        <w:rPr>
          <w:rFonts w:ascii="Times New Roman" w:hAnsi="Times New Roman"/>
          <w:sz w:val="30"/>
          <w:szCs w:val="30"/>
        </w:rPr>
        <w:t>5</w:t>
      </w:r>
      <w:r w:rsidRPr="00AC1FD6">
        <w:rPr>
          <w:rFonts w:ascii="Times New Roman" w:hAnsi="Times New Roman"/>
          <w:sz w:val="30"/>
          <w:szCs w:val="30"/>
        </w:rPr>
        <w:t xml:space="preserve">. Освоение общеобразовательной программы, в т. ч.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w:t>
      </w:r>
      <w:r w:rsidR="006E33D4" w:rsidRPr="00AC1FD6">
        <w:rPr>
          <w:rFonts w:ascii="Times New Roman" w:hAnsi="Times New Roman"/>
          <w:sz w:val="30"/>
          <w:szCs w:val="30"/>
        </w:rPr>
        <w:t>обу</w:t>
      </w:r>
      <w:r w:rsidRPr="00AC1FD6">
        <w:rPr>
          <w:rFonts w:ascii="Times New Roman" w:hAnsi="Times New Roman"/>
          <w:sz w:val="30"/>
          <w:szCs w:val="30"/>
        </w:rPr>
        <w:t>ча</w:t>
      </w:r>
      <w:r w:rsidR="006E33D4" w:rsidRPr="00AC1FD6">
        <w:rPr>
          <w:rFonts w:ascii="Times New Roman" w:hAnsi="Times New Roman"/>
          <w:sz w:val="30"/>
          <w:szCs w:val="30"/>
        </w:rPr>
        <w:t>ю</w:t>
      </w:r>
      <w:r w:rsidRPr="00AC1FD6">
        <w:rPr>
          <w:rFonts w:ascii="Times New Roman" w:hAnsi="Times New Roman"/>
          <w:sz w:val="30"/>
          <w:szCs w:val="30"/>
        </w:rPr>
        <w:t xml:space="preserve">щихся. Формы, периодичность и порядок проведения текущего контроля успеваемости и промежуточной аттестации </w:t>
      </w:r>
      <w:r w:rsidR="006E33D4" w:rsidRPr="00AC1FD6">
        <w:rPr>
          <w:rFonts w:ascii="Times New Roman" w:hAnsi="Times New Roman"/>
          <w:sz w:val="30"/>
          <w:szCs w:val="30"/>
        </w:rPr>
        <w:t>об</w:t>
      </w:r>
      <w:r w:rsidRPr="00AC1FD6">
        <w:rPr>
          <w:rFonts w:ascii="Times New Roman" w:hAnsi="Times New Roman"/>
          <w:sz w:val="30"/>
          <w:szCs w:val="30"/>
        </w:rPr>
        <w:t>уча</w:t>
      </w:r>
      <w:r w:rsidR="006E33D4" w:rsidRPr="00AC1FD6">
        <w:rPr>
          <w:rFonts w:ascii="Times New Roman" w:hAnsi="Times New Roman"/>
          <w:sz w:val="30"/>
          <w:szCs w:val="30"/>
        </w:rPr>
        <w:t>ю</w:t>
      </w:r>
      <w:r w:rsidRPr="00AC1FD6">
        <w:rPr>
          <w:rFonts w:ascii="Times New Roman" w:hAnsi="Times New Roman"/>
          <w:sz w:val="30"/>
          <w:szCs w:val="30"/>
        </w:rPr>
        <w:t xml:space="preserve">щихся определяются соответствующим Положением </w:t>
      </w:r>
      <w:r w:rsidR="002D08B8" w:rsidRPr="00AC1FD6">
        <w:rPr>
          <w:rFonts w:ascii="Times New Roman" w:hAnsi="Times New Roman"/>
          <w:sz w:val="30"/>
          <w:szCs w:val="30"/>
          <w:shd w:val="clear" w:color="auto" w:fill="FFFFFF"/>
        </w:rPr>
        <w:t>ОУ</w:t>
      </w:r>
      <w:r w:rsidR="002C4F2F" w:rsidRPr="00AC1FD6">
        <w:rPr>
          <w:rFonts w:ascii="Times New Roman" w:hAnsi="Times New Roman"/>
          <w:sz w:val="30"/>
          <w:szCs w:val="30"/>
          <w:shd w:val="clear" w:color="auto" w:fill="FFFFFF"/>
        </w:rPr>
        <w:t xml:space="preserve"> </w:t>
      </w:r>
      <w:r w:rsidRPr="00AC1FD6">
        <w:rPr>
          <w:rFonts w:ascii="Times New Roman" w:hAnsi="Times New Roman"/>
          <w:sz w:val="30"/>
          <w:szCs w:val="30"/>
        </w:rPr>
        <w:t>о формах, периодичности, порядке текущего контроля успеваемости и промежуточной аттестации обучающихся.</w:t>
      </w:r>
    </w:p>
    <w:p w:rsidR="001F45BB" w:rsidRPr="00AC1FD6" w:rsidRDefault="00613201"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3.16</w:t>
      </w:r>
      <w:r w:rsidR="001F45BB" w:rsidRPr="00AC1FD6">
        <w:rPr>
          <w:rFonts w:ascii="Times New Roman" w:hAnsi="Times New Roman"/>
          <w:sz w:val="30"/>
          <w:szCs w:val="30"/>
        </w:rPr>
        <w:t xml:space="preserve">. В </w:t>
      </w:r>
      <w:r w:rsidR="002D08B8" w:rsidRPr="00AC1FD6">
        <w:rPr>
          <w:rFonts w:ascii="Times New Roman" w:hAnsi="Times New Roman"/>
          <w:sz w:val="30"/>
          <w:szCs w:val="30"/>
          <w:shd w:val="clear" w:color="auto" w:fill="FFFFFF"/>
        </w:rPr>
        <w:t>ОУ</w:t>
      </w:r>
      <w:r w:rsidR="001F45BB" w:rsidRPr="00AC1FD6">
        <w:rPr>
          <w:rFonts w:ascii="Times New Roman" w:hAnsi="Times New Roman"/>
          <w:sz w:val="30"/>
          <w:szCs w:val="30"/>
        </w:rPr>
        <w:t xml:space="preserve"> применяется форма и система оценивания, установленная соответствующим локальным актом.</w:t>
      </w:r>
    </w:p>
    <w:p w:rsidR="001F45BB" w:rsidRPr="00AC1FD6" w:rsidRDefault="00613201" w:rsidP="00AC1FD6">
      <w:pPr>
        <w:spacing w:after="0"/>
        <w:ind w:firstLine="567"/>
        <w:jc w:val="both"/>
        <w:rPr>
          <w:rFonts w:ascii="Times New Roman" w:hAnsi="Times New Roman"/>
          <w:sz w:val="30"/>
          <w:szCs w:val="30"/>
        </w:rPr>
      </w:pPr>
      <w:r w:rsidRPr="00AC1FD6">
        <w:rPr>
          <w:rFonts w:ascii="Times New Roman" w:hAnsi="Times New Roman"/>
          <w:sz w:val="30"/>
          <w:szCs w:val="30"/>
        </w:rPr>
        <w:t>3.17</w:t>
      </w:r>
      <w:r w:rsidR="00A13247" w:rsidRPr="00AC1FD6">
        <w:rPr>
          <w:rFonts w:ascii="Times New Roman" w:hAnsi="Times New Roman"/>
          <w:sz w:val="30"/>
          <w:szCs w:val="30"/>
        </w:rPr>
        <w:t xml:space="preserve">. В 1-ом </w:t>
      </w:r>
      <w:r w:rsidR="0073441F" w:rsidRPr="00AC1FD6">
        <w:rPr>
          <w:rFonts w:ascii="Times New Roman" w:hAnsi="Times New Roman"/>
          <w:sz w:val="30"/>
          <w:szCs w:val="30"/>
        </w:rPr>
        <w:t>классе</w:t>
      </w:r>
      <w:r w:rsidR="00A13247" w:rsidRPr="00AC1FD6">
        <w:rPr>
          <w:rFonts w:ascii="Times New Roman" w:hAnsi="Times New Roman"/>
          <w:sz w:val="30"/>
          <w:szCs w:val="30"/>
        </w:rPr>
        <w:t xml:space="preserve"> и </w:t>
      </w:r>
      <w:r w:rsidR="001F45BB" w:rsidRPr="00AC1FD6">
        <w:rPr>
          <w:rFonts w:ascii="Times New Roman" w:hAnsi="Times New Roman"/>
          <w:sz w:val="30"/>
          <w:szCs w:val="30"/>
        </w:rPr>
        <w:t xml:space="preserve">2 </w:t>
      </w:r>
      <w:r w:rsidR="00A13247" w:rsidRPr="00AC1FD6">
        <w:rPr>
          <w:rFonts w:ascii="Times New Roman" w:hAnsi="Times New Roman"/>
          <w:sz w:val="30"/>
          <w:szCs w:val="30"/>
        </w:rPr>
        <w:t xml:space="preserve">– ом </w:t>
      </w:r>
      <w:r w:rsidR="0073441F" w:rsidRPr="00AC1FD6">
        <w:rPr>
          <w:rFonts w:ascii="Times New Roman" w:hAnsi="Times New Roman"/>
          <w:sz w:val="30"/>
          <w:szCs w:val="30"/>
        </w:rPr>
        <w:t xml:space="preserve">классе в </w:t>
      </w:r>
      <w:r w:rsidR="00A13247" w:rsidRPr="00AC1FD6">
        <w:rPr>
          <w:rFonts w:ascii="Times New Roman" w:hAnsi="Times New Roman"/>
          <w:sz w:val="30"/>
          <w:szCs w:val="30"/>
        </w:rPr>
        <w:t>1</w:t>
      </w:r>
      <w:r w:rsidR="0073441F" w:rsidRPr="00AC1FD6">
        <w:rPr>
          <w:rFonts w:ascii="Times New Roman" w:hAnsi="Times New Roman"/>
          <w:sz w:val="30"/>
          <w:szCs w:val="30"/>
        </w:rPr>
        <w:t>-ой</w:t>
      </w:r>
      <w:r w:rsidR="00A13247" w:rsidRPr="00AC1FD6">
        <w:rPr>
          <w:rFonts w:ascii="Times New Roman" w:hAnsi="Times New Roman"/>
          <w:sz w:val="30"/>
          <w:szCs w:val="30"/>
        </w:rPr>
        <w:t xml:space="preserve"> и 2 </w:t>
      </w:r>
      <w:r w:rsidR="0073441F" w:rsidRPr="00AC1FD6">
        <w:rPr>
          <w:rFonts w:ascii="Times New Roman" w:hAnsi="Times New Roman"/>
          <w:sz w:val="30"/>
          <w:szCs w:val="30"/>
        </w:rPr>
        <w:t>–ой четвертях</w:t>
      </w:r>
      <w:r w:rsidR="001F45BB" w:rsidRPr="00AC1FD6">
        <w:rPr>
          <w:rFonts w:ascii="Times New Roman" w:hAnsi="Times New Roman"/>
          <w:sz w:val="30"/>
          <w:szCs w:val="30"/>
        </w:rPr>
        <w:t xml:space="preserve">, а также по отдельным предметам (дисциплинам), в т. ч. разделам программ по решению Педагогического совета </w:t>
      </w:r>
      <w:r w:rsidR="002D08B8" w:rsidRPr="00AC1FD6">
        <w:rPr>
          <w:rFonts w:ascii="Times New Roman" w:hAnsi="Times New Roman"/>
          <w:sz w:val="30"/>
          <w:szCs w:val="30"/>
          <w:shd w:val="clear" w:color="auto" w:fill="FFFFFF"/>
        </w:rPr>
        <w:t>ОУ</w:t>
      </w:r>
      <w:r w:rsidR="001F45BB" w:rsidRPr="00AC1FD6">
        <w:rPr>
          <w:rFonts w:ascii="Times New Roman" w:hAnsi="Times New Roman"/>
          <w:sz w:val="30"/>
          <w:szCs w:val="30"/>
        </w:rPr>
        <w:t>, допускается применение безотметочных и иных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1F45BB" w:rsidRPr="00AC1FD6" w:rsidRDefault="001F45BB" w:rsidP="00AC1FD6">
      <w:pPr>
        <w:spacing w:after="0"/>
        <w:ind w:firstLine="567"/>
        <w:jc w:val="both"/>
        <w:rPr>
          <w:rFonts w:ascii="Times New Roman" w:hAnsi="Times New Roman"/>
          <w:sz w:val="30"/>
          <w:szCs w:val="30"/>
        </w:rPr>
      </w:pPr>
      <w:r w:rsidRPr="00AC1FD6">
        <w:rPr>
          <w:rFonts w:ascii="Times New Roman" w:hAnsi="Times New Roman"/>
          <w:sz w:val="30"/>
          <w:szCs w:val="30"/>
        </w:rPr>
        <w:t>3.1</w:t>
      </w:r>
      <w:r w:rsidR="002D08B8" w:rsidRPr="00AC1FD6">
        <w:rPr>
          <w:rFonts w:ascii="Times New Roman" w:hAnsi="Times New Roman"/>
          <w:sz w:val="30"/>
          <w:szCs w:val="30"/>
        </w:rPr>
        <w:t>8</w:t>
      </w:r>
      <w:r w:rsidRPr="00AC1FD6">
        <w:rPr>
          <w:rFonts w:ascii="Times New Roman" w:hAnsi="Times New Roman"/>
          <w:sz w:val="30"/>
          <w:szCs w:val="30"/>
        </w:rPr>
        <w:t xml:space="preserve">. В случае несогласия обучающегося, его родителей (законных представителей) с результатами промежуточной аттестации, а также с текущей оценкой знаний по предмету за четверть (полугодие) обучающийся (его родители или законные представители) имеет право на обращение в Комиссию по урегулированию споров, созданную в </w:t>
      </w:r>
      <w:r w:rsidR="002D08B8" w:rsidRPr="00AC1FD6">
        <w:rPr>
          <w:rFonts w:ascii="Times New Roman" w:hAnsi="Times New Roman"/>
          <w:sz w:val="30"/>
          <w:szCs w:val="30"/>
          <w:shd w:val="clear" w:color="auto" w:fill="FFFFFF"/>
        </w:rPr>
        <w:t>ОУ</w:t>
      </w:r>
      <w:r w:rsidRPr="00AC1FD6">
        <w:rPr>
          <w:rFonts w:ascii="Times New Roman" w:hAnsi="Times New Roman"/>
          <w:sz w:val="30"/>
          <w:szCs w:val="30"/>
        </w:rPr>
        <w:t xml:space="preserve"> и осуществляющую свою деятельность в соответствии с локальным актом.</w:t>
      </w:r>
    </w:p>
    <w:p w:rsidR="001F45BB" w:rsidRPr="00AC1FD6" w:rsidRDefault="001F45BB" w:rsidP="00AC1FD6">
      <w:pPr>
        <w:spacing w:after="0"/>
        <w:ind w:firstLine="567"/>
        <w:jc w:val="both"/>
        <w:rPr>
          <w:rStyle w:val="blk"/>
          <w:rFonts w:ascii="Times New Roman" w:hAnsi="Times New Roman"/>
          <w:sz w:val="30"/>
          <w:szCs w:val="30"/>
        </w:rPr>
      </w:pPr>
      <w:r w:rsidRPr="00AC1FD6">
        <w:rPr>
          <w:rFonts w:ascii="Times New Roman" w:hAnsi="Times New Roman"/>
          <w:sz w:val="30"/>
          <w:szCs w:val="30"/>
        </w:rPr>
        <w:t>3.1</w:t>
      </w:r>
      <w:r w:rsidR="002D08B8" w:rsidRPr="00AC1FD6">
        <w:rPr>
          <w:rFonts w:ascii="Times New Roman" w:hAnsi="Times New Roman"/>
          <w:sz w:val="30"/>
          <w:szCs w:val="30"/>
        </w:rPr>
        <w:t>9</w:t>
      </w:r>
      <w:r w:rsidRPr="00AC1FD6">
        <w:rPr>
          <w:rFonts w:ascii="Times New Roman" w:hAnsi="Times New Roman"/>
          <w:sz w:val="30"/>
          <w:szCs w:val="30"/>
        </w:rPr>
        <w:t xml:space="preserve">. </w:t>
      </w:r>
      <w:r w:rsidRPr="00AC1FD6">
        <w:rPr>
          <w:rStyle w:val="blk"/>
          <w:rFonts w:ascii="Times New Roman" w:hAnsi="Times New Roman"/>
          <w:sz w:val="30"/>
          <w:szCs w:val="30"/>
        </w:rPr>
        <w:t xml:space="preserve">Неудовлетворительные результаты </w:t>
      </w:r>
      <w:r w:rsidRPr="00AC1FD6">
        <w:rPr>
          <w:rStyle w:val="ep"/>
          <w:rFonts w:ascii="Times New Roman" w:hAnsi="Times New Roman"/>
          <w:sz w:val="30"/>
          <w:szCs w:val="30"/>
        </w:rPr>
        <w:t>промежуточной</w:t>
      </w:r>
      <w:r w:rsidR="008176B6" w:rsidRPr="00AC1FD6">
        <w:rPr>
          <w:rStyle w:val="ep"/>
          <w:rFonts w:ascii="Times New Roman" w:hAnsi="Times New Roman"/>
          <w:sz w:val="30"/>
          <w:szCs w:val="30"/>
        </w:rPr>
        <w:t xml:space="preserve"> </w:t>
      </w:r>
      <w:r w:rsidRPr="00AC1FD6">
        <w:rPr>
          <w:rStyle w:val="ep"/>
          <w:rFonts w:ascii="Times New Roman" w:hAnsi="Times New Roman"/>
          <w:sz w:val="30"/>
          <w:szCs w:val="30"/>
        </w:rPr>
        <w:t>аттестации</w:t>
      </w:r>
      <w:r w:rsidRPr="00AC1FD6">
        <w:rPr>
          <w:rStyle w:val="blk"/>
          <w:rFonts w:ascii="Times New Roman" w:hAnsi="Times New Roman"/>
          <w:sz w:val="30"/>
          <w:szCs w:val="30"/>
        </w:rPr>
        <w:t xml:space="preserve"> по одному или нескольким учебным предметам, курсам, дисциплинам (модулям) образовательной программы или не</w:t>
      </w:r>
      <w:r w:rsidR="008176B6" w:rsidRPr="00AC1FD6">
        <w:rPr>
          <w:rStyle w:val="blk"/>
          <w:rFonts w:ascii="Times New Roman" w:hAnsi="Times New Roman"/>
          <w:sz w:val="30"/>
          <w:szCs w:val="30"/>
        </w:rPr>
        <w:t xml:space="preserve"> </w:t>
      </w:r>
      <w:r w:rsidRPr="00AC1FD6">
        <w:rPr>
          <w:rStyle w:val="blk"/>
          <w:rFonts w:ascii="Times New Roman" w:hAnsi="Times New Roman"/>
          <w:sz w:val="30"/>
          <w:szCs w:val="30"/>
        </w:rPr>
        <w:t>прохождение</w:t>
      </w:r>
      <w:r w:rsidR="008176B6" w:rsidRPr="00AC1FD6">
        <w:rPr>
          <w:rStyle w:val="blk"/>
          <w:rFonts w:ascii="Times New Roman" w:hAnsi="Times New Roman"/>
          <w:sz w:val="30"/>
          <w:szCs w:val="30"/>
        </w:rPr>
        <w:t xml:space="preserve"> </w:t>
      </w:r>
      <w:r w:rsidRPr="00AC1FD6">
        <w:rPr>
          <w:rStyle w:val="ep"/>
          <w:rFonts w:ascii="Times New Roman" w:hAnsi="Times New Roman"/>
          <w:sz w:val="30"/>
          <w:szCs w:val="30"/>
        </w:rPr>
        <w:t>промежуточной аттестации</w:t>
      </w:r>
      <w:r w:rsidRPr="00AC1FD6">
        <w:rPr>
          <w:rStyle w:val="blk"/>
          <w:rFonts w:ascii="Times New Roman" w:hAnsi="Times New Roman"/>
          <w:sz w:val="30"/>
          <w:szCs w:val="30"/>
        </w:rPr>
        <w:t xml:space="preserve"> при отсутствии уважительных причин признаются академической задолженностью.</w:t>
      </w:r>
    </w:p>
    <w:p w:rsidR="001F45BB" w:rsidRPr="00AC1FD6" w:rsidRDefault="001F45BB"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3.</w:t>
      </w:r>
      <w:r w:rsidR="002D08B8" w:rsidRPr="00AC1FD6">
        <w:rPr>
          <w:rStyle w:val="blk"/>
          <w:rFonts w:ascii="Times New Roman" w:hAnsi="Times New Roman"/>
          <w:sz w:val="30"/>
          <w:szCs w:val="30"/>
        </w:rPr>
        <w:t>20</w:t>
      </w:r>
      <w:r w:rsidRPr="00AC1FD6">
        <w:rPr>
          <w:rStyle w:val="blk"/>
          <w:rFonts w:ascii="Times New Roman" w:hAnsi="Times New Roman"/>
          <w:sz w:val="30"/>
          <w:szCs w:val="30"/>
        </w:rPr>
        <w:t xml:space="preserve">. </w:t>
      </w:r>
      <w:r w:rsidRPr="00AC1FD6">
        <w:rPr>
          <w:rFonts w:ascii="Times New Roman" w:hAnsi="Times New Roman"/>
          <w:sz w:val="30"/>
          <w:szCs w:val="30"/>
        </w:rPr>
        <w:t xml:space="preserve">Ответственность за ликвидацию </w:t>
      </w:r>
      <w:r w:rsidR="00FB4FDD" w:rsidRPr="00AC1FD6">
        <w:rPr>
          <w:rFonts w:ascii="Times New Roman" w:hAnsi="Times New Roman"/>
          <w:sz w:val="30"/>
          <w:szCs w:val="30"/>
        </w:rPr>
        <w:t>об</w:t>
      </w:r>
      <w:r w:rsidRPr="00AC1FD6">
        <w:rPr>
          <w:rFonts w:ascii="Times New Roman" w:hAnsi="Times New Roman"/>
          <w:sz w:val="30"/>
          <w:szCs w:val="30"/>
        </w:rPr>
        <w:t>уча</w:t>
      </w:r>
      <w:r w:rsidR="00FB4FDD" w:rsidRPr="00AC1FD6">
        <w:rPr>
          <w:rFonts w:ascii="Times New Roman" w:hAnsi="Times New Roman"/>
          <w:sz w:val="30"/>
          <w:szCs w:val="30"/>
        </w:rPr>
        <w:t>ю</w:t>
      </w:r>
      <w:r w:rsidRPr="00AC1FD6">
        <w:rPr>
          <w:rFonts w:ascii="Times New Roman" w:hAnsi="Times New Roman"/>
          <w:sz w:val="30"/>
          <w:szCs w:val="30"/>
        </w:rPr>
        <w:t>щимися академической задолженности в течение следующего учебного года возлагается на их родителей (законных представителей).</w:t>
      </w:r>
    </w:p>
    <w:p w:rsidR="001F45BB" w:rsidRPr="00AC1FD6" w:rsidRDefault="001F45BB"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3.2</w:t>
      </w:r>
      <w:r w:rsidR="002D08B8" w:rsidRPr="00AC1FD6">
        <w:rPr>
          <w:rStyle w:val="blk"/>
          <w:rFonts w:ascii="Times New Roman" w:hAnsi="Times New Roman"/>
          <w:sz w:val="30"/>
          <w:szCs w:val="30"/>
        </w:rPr>
        <w:t>1</w:t>
      </w:r>
      <w:r w:rsidRPr="00AC1FD6">
        <w:rPr>
          <w:rStyle w:val="blk"/>
          <w:rFonts w:ascii="Times New Roman" w:hAnsi="Times New Roman"/>
          <w:sz w:val="30"/>
          <w:szCs w:val="30"/>
        </w:rPr>
        <w:t xml:space="preserve">. Обучающиеся, имеющие академическую задолженность, вправе пройти </w:t>
      </w:r>
      <w:r w:rsidRPr="00AC1FD6">
        <w:rPr>
          <w:rStyle w:val="ep"/>
          <w:rFonts w:ascii="Times New Roman" w:hAnsi="Times New Roman"/>
          <w:sz w:val="30"/>
          <w:szCs w:val="30"/>
        </w:rPr>
        <w:t>промежуточную</w:t>
      </w:r>
      <w:r w:rsidR="008176B6" w:rsidRPr="00AC1FD6">
        <w:rPr>
          <w:rStyle w:val="ep"/>
          <w:rFonts w:ascii="Times New Roman" w:hAnsi="Times New Roman"/>
          <w:sz w:val="30"/>
          <w:szCs w:val="30"/>
        </w:rPr>
        <w:t xml:space="preserve"> </w:t>
      </w:r>
      <w:r w:rsidRPr="00AC1FD6">
        <w:rPr>
          <w:rStyle w:val="ep"/>
          <w:rFonts w:ascii="Times New Roman" w:hAnsi="Times New Roman"/>
          <w:sz w:val="30"/>
          <w:szCs w:val="30"/>
        </w:rPr>
        <w:t>аттестацию</w:t>
      </w:r>
      <w:r w:rsidRPr="00AC1FD6">
        <w:rPr>
          <w:rStyle w:val="blk"/>
          <w:rFonts w:ascii="Times New Roman" w:hAnsi="Times New Roman"/>
          <w:sz w:val="30"/>
          <w:szCs w:val="30"/>
        </w:rPr>
        <w:t xml:space="preserve"> по соответствующим учебному предмету, курсу, дисциплине (модулю) не более двух раз в сроки, определяемые </w:t>
      </w:r>
      <w:r w:rsidRPr="00AC1FD6">
        <w:rPr>
          <w:rFonts w:ascii="Times New Roman" w:hAnsi="Times New Roman"/>
          <w:sz w:val="30"/>
          <w:szCs w:val="30"/>
        </w:rPr>
        <w:t xml:space="preserve">локальным актом </w:t>
      </w:r>
      <w:r w:rsidR="002D08B8" w:rsidRPr="00AC1FD6">
        <w:rPr>
          <w:rFonts w:ascii="Times New Roman" w:hAnsi="Times New Roman"/>
          <w:sz w:val="30"/>
          <w:szCs w:val="30"/>
          <w:shd w:val="clear" w:color="auto" w:fill="FFFFFF"/>
        </w:rPr>
        <w:t>ОУ</w:t>
      </w:r>
      <w:r w:rsidRPr="00AC1FD6">
        <w:rPr>
          <w:rStyle w:val="blk"/>
          <w:rFonts w:ascii="Times New Roman" w:hAnsi="Times New Roman"/>
          <w:sz w:val="30"/>
          <w:szCs w:val="30"/>
        </w:rPr>
        <w:t>, в пределах одного года с момента образования академической задолженности. В указанный период не включаются время болезни обучающегося.</w:t>
      </w:r>
    </w:p>
    <w:p w:rsidR="001F45BB" w:rsidRPr="00AC1FD6" w:rsidRDefault="001F45BB"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lastRenderedPageBreak/>
        <w:t>3.2</w:t>
      </w:r>
      <w:r w:rsidR="002D08B8" w:rsidRPr="00AC1FD6">
        <w:rPr>
          <w:rStyle w:val="blk"/>
          <w:rFonts w:ascii="Times New Roman" w:hAnsi="Times New Roman"/>
          <w:sz w:val="30"/>
          <w:szCs w:val="30"/>
        </w:rPr>
        <w:t>2</w:t>
      </w:r>
      <w:r w:rsidRPr="00AC1FD6">
        <w:rPr>
          <w:rStyle w:val="blk"/>
          <w:rFonts w:ascii="Times New Roman" w:hAnsi="Times New Roman"/>
          <w:sz w:val="30"/>
          <w:szCs w:val="30"/>
        </w:rPr>
        <w:t xml:space="preserve">. Для проведения </w:t>
      </w:r>
      <w:r w:rsidRPr="00AC1FD6">
        <w:rPr>
          <w:rStyle w:val="ep"/>
          <w:rFonts w:ascii="Times New Roman" w:hAnsi="Times New Roman"/>
          <w:sz w:val="30"/>
          <w:szCs w:val="30"/>
        </w:rPr>
        <w:t>промежуточной</w:t>
      </w:r>
      <w:r w:rsidR="008176B6" w:rsidRPr="00AC1FD6">
        <w:rPr>
          <w:rStyle w:val="ep"/>
          <w:rFonts w:ascii="Times New Roman" w:hAnsi="Times New Roman"/>
          <w:sz w:val="30"/>
          <w:szCs w:val="30"/>
        </w:rPr>
        <w:t xml:space="preserve"> </w:t>
      </w:r>
      <w:r w:rsidRPr="00AC1FD6">
        <w:rPr>
          <w:rStyle w:val="ep"/>
          <w:rFonts w:ascii="Times New Roman" w:hAnsi="Times New Roman"/>
          <w:sz w:val="30"/>
          <w:szCs w:val="30"/>
        </w:rPr>
        <w:t>аттестации</w:t>
      </w:r>
      <w:r w:rsidRPr="00AC1FD6">
        <w:rPr>
          <w:rStyle w:val="blk"/>
          <w:rFonts w:ascii="Times New Roman" w:hAnsi="Times New Roman"/>
          <w:sz w:val="30"/>
          <w:szCs w:val="30"/>
        </w:rPr>
        <w:t xml:space="preserve"> во второй раз образовательной организацией создается комиссия.</w:t>
      </w:r>
    </w:p>
    <w:p w:rsidR="001F45BB" w:rsidRPr="00AC1FD6" w:rsidRDefault="001F45BB"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3.2</w:t>
      </w:r>
      <w:r w:rsidR="002D08B8" w:rsidRPr="00AC1FD6">
        <w:rPr>
          <w:rStyle w:val="blk"/>
          <w:rFonts w:ascii="Times New Roman" w:hAnsi="Times New Roman"/>
          <w:sz w:val="30"/>
          <w:szCs w:val="30"/>
        </w:rPr>
        <w:t>3</w:t>
      </w:r>
      <w:r w:rsidRPr="00AC1FD6">
        <w:rPr>
          <w:rStyle w:val="blk"/>
          <w:rFonts w:ascii="Times New Roman" w:hAnsi="Times New Roman"/>
          <w:sz w:val="30"/>
          <w:szCs w:val="30"/>
        </w:rPr>
        <w:t xml:space="preserve">. Обучающиеся, не прошедшие </w:t>
      </w:r>
      <w:r w:rsidRPr="00AC1FD6">
        <w:rPr>
          <w:rStyle w:val="ep"/>
          <w:rFonts w:ascii="Times New Roman" w:hAnsi="Times New Roman"/>
          <w:sz w:val="30"/>
          <w:szCs w:val="30"/>
        </w:rPr>
        <w:t>промежуточной</w:t>
      </w:r>
      <w:r w:rsidR="008176B6" w:rsidRPr="00AC1FD6">
        <w:rPr>
          <w:rStyle w:val="ep"/>
          <w:rFonts w:ascii="Times New Roman" w:hAnsi="Times New Roman"/>
          <w:sz w:val="30"/>
          <w:szCs w:val="30"/>
        </w:rPr>
        <w:t xml:space="preserve"> </w:t>
      </w:r>
      <w:r w:rsidRPr="00AC1FD6">
        <w:rPr>
          <w:rStyle w:val="ep"/>
          <w:rFonts w:ascii="Times New Roman" w:hAnsi="Times New Roman"/>
          <w:sz w:val="30"/>
          <w:szCs w:val="30"/>
        </w:rPr>
        <w:t>аттестации</w:t>
      </w:r>
      <w:r w:rsidRPr="00AC1FD6">
        <w:rPr>
          <w:rStyle w:val="blk"/>
          <w:rFonts w:ascii="Times New Roman" w:hAnsi="Times New Roman"/>
          <w:sz w:val="30"/>
          <w:szCs w:val="30"/>
        </w:rPr>
        <w:t xml:space="preserve"> по уважительным причинам или имеющие академическую задолженность, переводятся в следующий класс условно.</w:t>
      </w:r>
    </w:p>
    <w:p w:rsidR="001F45BB" w:rsidRPr="00AC1FD6" w:rsidRDefault="001F45BB"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3.2</w:t>
      </w:r>
      <w:r w:rsidR="002D08B8" w:rsidRPr="00AC1FD6">
        <w:rPr>
          <w:rStyle w:val="blk"/>
          <w:rFonts w:ascii="Times New Roman" w:hAnsi="Times New Roman"/>
          <w:sz w:val="30"/>
          <w:szCs w:val="30"/>
        </w:rPr>
        <w:t>4</w:t>
      </w:r>
      <w:r w:rsidRPr="00AC1FD6">
        <w:rPr>
          <w:rStyle w:val="blk"/>
          <w:rFonts w:ascii="Times New Roman" w:hAnsi="Times New Roman"/>
          <w:sz w:val="30"/>
          <w:szCs w:val="30"/>
        </w:rPr>
        <w:t>.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1F45BB" w:rsidRPr="00AC1FD6" w:rsidRDefault="001F45BB" w:rsidP="00AC1FD6">
      <w:pPr>
        <w:spacing w:after="0"/>
        <w:ind w:firstLine="567"/>
        <w:jc w:val="both"/>
        <w:rPr>
          <w:rFonts w:ascii="Times New Roman" w:hAnsi="Times New Roman"/>
          <w:sz w:val="30"/>
          <w:szCs w:val="30"/>
        </w:rPr>
      </w:pPr>
      <w:r w:rsidRPr="00AC1FD6">
        <w:rPr>
          <w:rFonts w:ascii="Times New Roman" w:hAnsi="Times New Roman"/>
          <w:sz w:val="30"/>
          <w:szCs w:val="30"/>
        </w:rPr>
        <w:t>3.2</w:t>
      </w:r>
      <w:r w:rsidR="002D08B8" w:rsidRPr="00AC1FD6">
        <w:rPr>
          <w:rFonts w:ascii="Times New Roman" w:hAnsi="Times New Roman"/>
          <w:sz w:val="30"/>
          <w:szCs w:val="30"/>
        </w:rPr>
        <w:t>5</w:t>
      </w:r>
      <w:r w:rsidRPr="00AC1FD6">
        <w:rPr>
          <w:rFonts w:ascii="Times New Roman" w:hAnsi="Times New Roman"/>
          <w:sz w:val="30"/>
          <w:szCs w:val="30"/>
        </w:rPr>
        <w:t>. Обучающиеся, не освоившие образовательную программу предыдущего уровня, не допускаются к обучению на следующей ступени общего образования.</w:t>
      </w:r>
    </w:p>
    <w:p w:rsidR="001F45BB" w:rsidRPr="00AC1FD6" w:rsidRDefault="005D3605" w:rsidP="00AC1FD6">
      <w:pPr>
        <w:spacing w:after="0"/>
        <w:ind w:firstLine="567"/>
        <w:jc w:val="both"/>
        <w:rPr>
          <w:rFonts w:ascii="Times New Roman" w:hAnsi="Times New Roman"/>
          <w:sz w:val="30"/>
          <w:szCs w:val="30"/>
          <w:shd w:val="clear" w:color="auto" w:fill="FFFFFF"/>
        </w:rPr>
      </w:pPr>
      <w:r w:rsidRPr="00AC1FD6">
        <w:rPr>
          <w:rFonts w:ascii="Times New Roman" w:hAnsi="Times New Roman"/>
          <w:sz w:val="30"/>
          <w:szCs w:val="30"/>
        </w:rPr>
        <w:t>3.2</w:t>
      </w:r>
      <w:r w:rsidR="002D08B8" w:rsidRPr="00AC1FD6">
        <w:rPr>
          <w:rFonts w:ascii="Times New Roman" w:hAnsi="Times New Roman"/>
          <w:sz w:val="30"/>
          <w:szCs w:val="30"/>
        </w:rPr>
        <w:t>6</w:t>
      </w:r>
      <w:r w:rsidR="001F45BB" w:rsidRPr="00AC1FD6">
        <w:rPr>
          <w:rFonts w:ascii="Times New Roman" w:hAnsi="Times New Roman"/>
          <w:sz w:val="30"/>
          <w:szCs w:val="30"/>
        </w:rPr>
        <w:t xml:space="preserve">. Освоение </w:t>
      </w:r>
      <w:r w:rsidR="00C563DA" w:rsidRPr="00AC1FD6">
        <w:rPr>
          <w:rFonts w:ascii="Times New Roman" w:hAnsi="Times New Roman"/>
          <w:sz w:val="30"/>
          <w:szCs w:val="30"/>
        </w:rPr>
        <w:t xml:space="preserve">основных </w:t>
      </w:r>
      <w:r w:rsidR="001F45BB" w:rsidRPr="00AC1FD6">
        <w:rPr>
          <w:rFonts w:ascii="Times New Roman" w:hAnsi="Times New Roman"/>
          <w:sz w:val="30"/>
          <w:szCs w:val="30"/>
        </w:rPr>
        <w:t>общеобразовательных программ основного общего и среднего общего обра</w:t>
      </w:r>
      <w:r w:rsidR="00C563DA" w:rsidRPr="00AC1FD6">
        <w:rPr>
          <w:rFonts w:ascii="Times New Roman" w:hAnsi="Times New Roman"/>
          <w:sz w:val="30"/>
          <w:szCs w:val="30"/>
        </w:rPr>
        <w:t>зования завершается</w:t>
      </w:r>
      <w:r w:rsidR="001F45BB" w:rsidRPr="00AC1FD6">
        <w:rPr>
          <w:rFonts w:ascii="Times New Roman" w:hAnsi="Times New Roman"/>
          <w:sz w:val="30"/>
          <w:szCs w:val="30"/>
        </w:rPr>
        <w:t xml:space="preserve"> государственной (итоговой) аттестацией обучающихся</w:t>
      </w:r>
      <w:r w:rsidR="001F45BB" w:rsidRPr="00AC1FD6">
        <w:rPr>
          <w:rFonts w:ascii="Times New Roman" w:hAnsi="Times New Roman"/>
          <w:sz w:val="30"/>
          <w:szCs w:val="30"/>
          <w:shd w:val="clear" w:color="auto" w:fill="FFFFFF"/>
        </w:rPr>
        <w:t xml:space="preserve">. Государственная (итоговая) </w:t>
      </w:r>
      <w:r w:rsidR="006E33D4" w:rsidRPr="00AC1FD6">
        <w:rPr>
          <w:rFonts w:ascii="Times New Roman" w:hAnsi="Times New Roman"/>
          <w:sz w:val="30"/>
          <w:szCs w:val="30"/>
          <w:shd w:val="clear" w:color="auto" w:fill="FFFFFF"/>
        </w:rPr>
        <w:t xml:space="preserve">аттестация </w:t>
      </w:r>
      <w:r w:rsidR="00C563DA" w:rsidRPr="00AC1FD6">
        <w:rPr>
          <w:rFonts w:ascii="Times New Roman" w:hAnsi="Times New Roman"/>
          <w:sz w:val="30"/>
          <w:szCs w:val="30"/>
          <w:shd w:val="clear" w:color="auto" w:fill="FFFFFF"/>
        </w:rPr>
        <w:t>проводится в п</w:t>
      </w:r>
      <w:r w:rsidR="00F93820" w:rsidRPr="00AC1FD6">
        <w:rPr>
          <w:rFonts w:ascii="Times New Roman" w:hAnsi="Times New Roman"/>
          <w:sz w:val="30"/>
          <w:szCs w:val="30"/>
          <w:shd w:val="clear" w:color="auto" w:fill="FFFFFF"/>
        </w:rPr>
        <w:t>орядке и в форме, установленной Положением о ней,</w:t>
      </w:r>
      <w:r w:rsidR="008176B6" w:rsidRPr="00AC1FD6">
        <w:rPr>
          <w:rFonts w:ascii="Times New Roman" w:hAnsi="Times New Roman"/>
          <w:sz w:val="30"/>
          <w:szCs w:val="30"/>
          <w:shd w:val="clear" w:color="auto" w:fill="FFFFFF"/>
        </w:rPr>
        <w:t xml:space="preserve">                                                   </w:t>
      </w:r>
      <w:r w:rsidR="00C563DA" w:rsidRPr="00AC1FD6">
        <w:rPr>
          <w:rFonts w:ascii="Times New Roman" w:hAnsi="Times New Roman"/>
          <w:sz w:val="30"/>
          <w:szCs w:val="30"/>
          <w:shd w:val="clear" w:color="auto" w:fill="FFFFFF"/>
        </w:rPr>
        <w:t xml:space="preserve">утверждаемым Министерством </w:t>
      </w:r>
      <w:r w:rsidR="00A023C3" w:rsidRPr="00AC1FD6">
        <w:rPr>
          <w:rFonts w:ascii="Times New Roman" w:hAnsi="Times New Roman"/>
          <w:sz w:val="30"/>
          <w:szCs w:val="30"/>
          <w:shd w:val="clear" w:color="auto" w:fill="FFFFFF"/>
        </w:rPr>
        <w:t>просвещения</w:t>
      </w:r>
      <w:r w:rsidR="00C563DA" w:rsidRPr="00AC1FD6">
        <w:rPr>
          <w:rFonts w:ascii="Times New Roman" w:hAnsi="Times New Roman"/>
          <w:sz w:val="30"/>
          <w:szCs w:val="30"/>
          <w:shd w:val="clear" w:color="auto" w:fill="FFFFFF"/>
        </w:rPr>
        <w:t xml:space="preserve"> Российской Федерации.</w:t>
      </w:r>
    </w:p>
    <w:p w:rsidR="001F45BB" w:rsidRPr="00AC1FD6" w:rsidRDefault="005D3605" w:rsidP="00AC1FD6">
      <w:pPr>
        <w:autoSpaceDE w:val="0"/>
        <w:autoSpaceDN w:val="0"/>
        <w:adjustRightInd w:val="0"/>
        <w:spacing w:after="0"/>
        <w:ind w:firstLine="567"/>
        <w:jc w:val="both"/>
        <w:rPr>
          <w:rFonts w:ascii="Times New Roman" w:hAnsi="Times New Roman"/>
          <w:sz w:val="30"/>
          <w:szCs w:val="30"/>
        </w:rPr>
      </w:pPr>
      <w:r w:rsidRPr="00AC1FD6">
        <w:rPr>
          <w:rStyle w:val="u"/>
          <w:rFonts w:ascii="Times New Roman" w:hAnsi="Times New Roman"/>
          <w:sz w:val="30"/>
          <w:szCs w:val="30"/>
        </w:rPr>
        <w:t>3.2</w:t>
      </w:r>
      <w:r w:rsidR="002D08B8" w:rsidRPr="00AC1FD6">
        <w:rPr>
          <w:rStyle w:val="u"/>
          <w:rFonts w:ascii="Times New Roman" w:hAnsi="Times New Roman"/>
          <w:sz w:val="30"/>
          <w:szCs w:val="30"/>
        </w:rPr>
        <w:t>7</w:t>
      </w:r>
      <w:r w:rsidR="001F45BB" w:rsidRPr="00AC1FD6">
        <w:rPr>
          <w:rStyle w:val="u"/>
          <w:rFonts w:ascii="Times New Roman" w:hAnsi="Times New Roman"/>
          <w:sz w:val="30"/>
          <w:szCs w:val="30"/>
        </w:rPr>
        <w:t xml:space="preserve">. </w:t>
      </w:r>
      <w:r w:rsidR="001F45BB" w:rsidRPr="00AC1FD6">
        <w:rPr>
          <w:rFonts w:ascii="Times New Roman" w:hAnsi="Times New Roman"/>
          <w:sz w:val="30"/>
          <w:szCs w:val="30"/>
        </w:rPr>
        <w:t xml:space="preserve">К государственной </w:t>
      </w:r>
      <w:r w:rsidR="00135484" w:rsidRPr="00AC1FD6">
        <w:rPr>
          <w:rFonts w:ascii="Times New Roman" w:hAnsi="Times New Roman"/>
          <w:sz w:val="30"/>
          <w:szCs w:val="30"/>
        </w:rPr>
        <w:t>(</w:t>
      </w:r>
      <w:r w:rsidR="001F45BB" w:rsidRPr="00AC1FD6">
        <w:rPr>
          <w:rFonts w:ascii="Times New Roman" w:hAnsi="Times New Roman"/>
          <w:sz w:val="30"/>
          <w:szCs w:val="30"/>
        </w:rPr>
        <w:t>итоговой</w:t>
      </w:r>
      <w:r w:rsidR="00135484" w:rsidRPr="00AC1FD6">
        <w:rPr>
          <w:rFonts w:ascii="Times New Roman" w:hAnsi="Times New Roman"/>
          <w:sz w:val="30"/>
          <w:szCs w:val="30"/>
        </w:rPr>
        <w:t>)</w:t>
      </w:r>
      <w:r w:rsidR="001F45BB" w:rsidRPr="00AC1FD6">
        <w:rPr>
          <w:rFonts w:ascii="Times New Roman" w:hAnsi="Times New Roman"/>
          <w:sz w:val="30"/>
          <w:szCs w:val="30"/>
        </w:rPr>
        <w:t xml:space="preserve">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w:t>
      </w:r>
      <w:r w:rsidR="00135484" w:rsidRPr="00AC1FD6">
        <w:rPr>
          <w:rFonts w:ascii="Times New Roman" w:hAnsi="Times New Roman"/>
          <w:sz w:val="30"/>
          <w:szCs w:val="30"/>
        </w:rPr>
        <w:t>(</w:t>
      </w:r>
      <w:r w:rsidR="001F45BB" w:rsidRPr="00AC1FD6">
        <w:rPr>
          <w:rFonts w:ascii="Times New Roman" w:hAnsi="Times New Roman"/>
          <w:sz w:val="30"/>
          <w:szCs w:val="30"/>
        </w:rPr>
        <w:t>итоговой</w:t>
      </w:r>
      <w:r w:rsidR="00135484" w:rsidRPr="00AC1FD6">
        <w:rPr>
          <w:rFonts w:ascii="Times New Roman" w:hAnsi="Times New Roman"/>
          <w:sz w:val="30"/>
          <w:szCs w:val="30"/>
        </w:rPr>
        <w:t>)</w:t>
      </w:r>
      <w:r w:rsidR="001F45BB" w:rsidRPr="00AC1FD6">
        <w:rPr>
          <w:rFonts w:ascii="Times New Roman" w:hAnsi="Times New Roman"/>
          <w:sz w:val="30"/>
          <w:szCs w:val="30"/>
        </w:rPr>
        <w:t xml:space="preserve"> аттестации по соответствующим образовательным программам.</w:t>
      </w:r>
    </w:p>
    <w:p w:rsidR="001F45BB" w:rsidRPr="00AC1FD6" w:rsidRDefault="005D3605"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3.2</w:t>
      </w:r>
      <w:r w:rsidR="002D08B8" w:rsidRPr="00AC1FD6">
        <w:rPr>
          <w:rFonts w:ascii="Times New Roman" w:hAnsi="Times New Roman"/>
          <w:sz w:val="30"/>
          <w:szCs w:val="30"/>
        </w:rPr>
        <w:t>8</w:t>
      </w:r>
      <w:r w:rsidR="001F45BB" w:rsidRPr="00AC1FD6">
        <w:rPr>
          <w:rFonts w:ascii="Times New Roman" w:hAnsi="Times New Roman"/>
          <w:sz w:val="30"/>
          <w:szCs w:val="30"/>
        </w:rPr>
        <w:t xml:space="preserve">. Обучающиеся, не прошедшие государственной </w:t>
      </w:r>
      <w:r w:rsidR="000C6C76" w:rsidRPr="00AC1FD6">
        <w:rPr>
          <w:rFonts w:ascii="Times New Roman" w:hAnsi="Times New Roman"/>
          <w:sz w:val="30"/>
          <w:szCs w:val="30"/>
        </w:rPr>
        <w:t>(</w:t>
      </w:r>
      <w:r w:rsidR="001F45BB" w:rsidRPr="00AC1FD6">
        <w:rPr>
          <w:rFonts w:ascii="Times New Roman" w:hAnsi="Times New Roman"/>
          <w:sz w:val="30"/>
          <w:szCs w:val="30"/>
        </w:rPr>
        <w:t>итоговой</w:t>
      </w:r>
      <w:r w:rsidR="000C6C76" w:rsidRPr="00AC1FD6">
        <w:rPr>
          <w:rFonts w:ascii="Times New Roman" w:hAnsi="Times New Roman"/>
          <w:sz w:val="30"/>
          <w:szCs w:val="30"/>
        </w:rPr>
        <w:t>)</w:t>
      </w:r>
      <w:r w:rsidR="001F45BB" w:rsidRPr="00AC1FD6">
        <w:rPr>
          <w:rFonts w:ascii="Times New Roman" w:hAnsi="Times New Roman"/>
          <w:sz w:val="30"/>
          <w:szCs w:val="30"/>
        </w:rPr>
        <w:t xml:space="preserve"> аттестации или получившие на государственной </w:t>
      </w:r>
      <w:r w:rsidR="00135484" w:rsidRPr="00AC1FD6">
        <w:rPr>
          <w:rFonts w:ascii="Times New Roman" w:hAnsi="Times New Roman"/>
          <w:sz w:val="30"/>
          <w:szCs w:val="30"/>
        </w:rPr>
        <w:t>(</w:t>
      </w:r>
      <w:r w:rsidR="001F45BB" w:rsidRPr="00AC1FD6">
        <w:rPr>
          <w:rFonts w:ascii="Times New Roman" w:hAnsi="Times New Roman"/>
          <w:sz w:val="30"/>
          <w:szCs w:val="30"/>
        </w:rPr>
        <w:t>итоговой</w:t>
      </w:r>
      <w:r w:rsidR="00135484" w:rsidRPr="00AC1FD6">
        <w:rPr>
          <w:rFonts w:ascii="Times New Roman" w:hAnsi="Times New Roman"/>
          <w:sz w:val="30"/>
          <w:szCs w:val="30"/>
        </w:rPr>
        <w:t>)</w:t>
      </w:r>
      <w:r w:rsidR="001F45BB" w:rsidRPr="00AC1FD6">
        <w:rPr>
          <w:rFonts w:ascii="Times New Roman" w:hAnsi="Times New Roman"/>
          <w:sz w:val="30"/>
          <w:szCs w:val="30"/>
        </w:rPr>
        <w:t xml:space="preserve"> аттестации неудовлетворительные результаты, вправе пройти государственную </w:t>
      </w:r>
      <w:r w:rsidR="00135484" w:rsidRPr="00AC1FD6">
        <w:rPr>
          <w:rFonts w:ascii="Times New Roman" w:hAnsi="Times New Roman"/>
          <w:sz w:val="30"/>
          <w:szCs w:val="30"/>
        </w:rPr>
        <w:t>(</w:t>
      </w:r>
      <w:r w:rsidR="001F45BB" w:rsidRPr="00AC1FD6">
        <w:rPr>
          <w:rFonts w:ascii="Times New Roman" w:hAnsi="Times New Roman"/>
          <w:sz w:val="30"/>
          <w:szCs w:val="30"/>
        </w:rPr>
        <w:t>итоговую</w:t>
      </w:r>
      <w:r w:rsidR="00135484" w:rsidRPr="00AC1FD6">
        <w:rPr>
          <w:rFonts w:ascii="Times New Roman" w:hAnsi="Times New Roman"/>
          <w:sz w:val="30"/>
          <w:szCs w:val="30"/>
        </w:rPr>
        <w:t>)</w:t>
      </w:r>
      <w:r w:rsidR="001F45BB" w:rsidRPr="00AC1FD6">
        <w:rPr>
          <w:rFonts w:ascii="Times New Roman" w:hAnsi="Times New Roman"/>
          <w:sz w:val="30"/>
          <w:szCs w:val="30"/>
        </w:rPr>
        <w:t xml:space="preserve"> аттестацию в сроки, определяемые порядком проведения государственной </w:t>
      </w:r>
      <w:r w:rsidR="000C6C76" w:rsidRPr="00AC1FD6">
        <w:rPr>
          <w:rFonts w:ascii="Times New Roman" w:hAnsi="Times New Roman"/>
          <w:sz w:val="30"/>
          <w:szCs w:val="30"/>
        </w:rPr>
        <w:t>(</w:t>
      </w:r>
      <w:r w:rsidR="001F45BB" w:rsidRPr="00AC1FD6">
        <w:rPr>
          <w:rFonts w:ascii="Times New Roman" w:hAnsi="Times New Roman"/>
          <w:sz w:val="30"/>
          <w:szCs w:val="30"/>
        </w:rPr>
        <w:t>итоговой</w:t>
      </w:r>
      <w:r w:rsidR="000C6C76" w:rsidRPr="00AC1FD6">
        <w:rPr>
          <w:rFonts w:ascii="Times New Roman" w:hAnsi="Times New Roman"/>
          <w:sz w:val="30"/>
          <w:szCs w:val="30"/>
        </w:rPr>
        <w:t>)</w:t>
      </w:r>
      <w:r w:rsidR="001F45BB" w:rsidRPr="00AC1FD6">
        <w:rPr>
          <w:rFonts w:ascii="Times New Roman" w:hAnsi="Times New Roman"/>
          <w:sz w:val="30"/>
          <w:szCs w:val="30"/>
        </w:rPr>
        <w:t xml:space="preserve"> аттестации по соответствующим образовательным программам.</w:t>
      </w:r>
    </w:p>
    <w:p w:rsidR="000C6C76" w:rsidRPr="00AC1FD6" w:rsidRDefault="005D3605"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3.</w:t>
      </w:r>
      <w:r w:rsidR="002D08B8" w:rsidRPr="00AC1FD6">
        <w:rPr>
          <w:rFonts w:ascii="Times New Roman" w:hAnsi="Times New Roman"/>
          <w:sz w:val="30"/>
          <w:szCs w:val="30"/>
        </w:rPr>
        <w:t>29</w:t>
      </w:r>
      <w:r w:rsidR="001F45BB" w:rsidRPr="00AC1FD6">
        <w:rPr>
          <w:rFonts w:ascii="Times New Roman" w:hAnsi="Times New Roman"/>
          <w:sz w:val="30"/>
          <w:szCs w:val="30"/>
        </w:rPr>
        <w:t xml:space="preserve">. Лицам, успешно прошедшим государственную </w:t>
      </w:r>
      <w:r w:rsidR="000C6C76" w:rsidRPr="00AC1FD6">
        <w:rPr>
          <w:rFonts w:ascii="Times New Roman" w:hAnsi="Times New Roman"/>
          <w:sz w:val="30"/>
          <w:szCs w:val="30"/>
        </w:rPr>
        <w:t>(</w:t>
      </w:r>
      <w:r w:rsidR="001F45BB" w:rsidRPr="00AC1FD6">
        <w:rPr>
          <w:rFonts w:ascii="Times New Roman" w:hAnsi="Times New Roman"/>
          <w:sz w:val="30"/>
          <w:szCs w:val="30"/>
        </w:rPr>
        <w:t>и</w:t>
      </w:r>
      <w:r w:rsidR="00C563DA" w:rsidRPr="00AC1FD6">
        <w:rPr>
          <w:rFonts w:ascii="Times New Roman" w:hAnsi="Times New Roman"/>
          <w:sz w:val="30"/>
          <w:szCs w:val="30"/>
        </w:rPr>
        <w:t>тоговую</w:t>
      </w:r>
      <w:r w:rsidR="000C6C76" w:rsidRPr="00AC1FD6">
        <w:rPr>
          <w:rFonts w:ascii="Times New Roman" w:hAnsi="Times New Roman"/>
          <w:sz w:val="30"/>
          <w:szCs w:val="30"/>
        </w:rPr>
        <w:t>)</w:t>
      </w:r>
      <w:r w:rsidR="00C563DA" w:rsidRPr="00AC1FD6">
        <w:rPr>
          <w:rFonts w:ascii="Times New Roman" w:hAnsi="Times New Roman"/>
          <w:sz w:val="30"/>
          <w:szCs w:val="30"/>
        </w:rPr>
        <w:t xml:space="preserve"> аттестацию,  выдаются документы  об образовании. </w:t>
      </w:r>
      <w:r w:rsidR="000C6C76" w:rsidRPr="00AC1FD6">
        <w:rPr>
          <w:rFonts w:ascii="Times New Roman" w:hAnsi="Times New Roman"/>
          <w:sz w:val="30"/>
          <w:szCs w:val="30"/>
        </w:rPr>
        <w:t>Образцы таких документов об образовании и приложений к ним, описание указанных документов и приложений к ним,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45BB" w:rsidRPr="00AC1FD6" w:rsidRDefault="000C6C76"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Документ об образовании, выдаваемый лицам, успешно прошедшим государственную (итоговую) аттестацию, подтверждает получение общего образования.</w:t>
      </w:r>
    </w:p>
    <w:p w:rsidR="001F45BB" w:rsidRPr="00AC1FD6" w:rsidRDefault="005D3605"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lastRenderedPageBreak/>
        <w:t>3.</w:t>
      </w:r>
      <w:r w:rsidR="002D08B8" w:rsidRPr="00AC1FD6">
        <w:rPr>
          <w:rFonts w:ascii="Times New Roman" w:hAnsi="Times New Roman"/>
          <w:sz w:val="30"/>
          <w:szCs w:val="30"/>
        </w:rPr>
        <w:t>30</w:t>
      </w:r>
      <w:r w:rsidR="001F45BB" w:rsidRPr="00AC1FD6">
        <w:rPr>
          <w:rFonts w:ascii="Times New Roman" w:hAnsi="Times New Roman"/>
          <w:sz w:val="30"/>
          <w:szCs w:val="30"/>
        </w:rPr>
        <w:t xml:space="preserve">. Лицам, не прошедшим </w:t>
      </w:r>
      <w:r w:rsidR="000C6C76" w:rsidRPr="00AC1FD6">
        <w:rPr>
          <w:rFonts w:ascii="Times New Roman" w:hAnsi="Times New Roman"/>
          <w:sz w:val="30"/>
          <w:szCs w:val="30"/>
        </w:rPr>
        <w:t>государственной (</w:t>
      </w:r>
      <w:r w:rsidR="001F45BB" w:rsidRPr="00AC1FD6">
        <w:rPr>
          <w:rFonts w:ascii="Times New Roman" w:hAnsi="Times New Roman"/>
          <w:sz w:val="30"/>
          <w:szCs w:val="30"/>
        </w:rPr>
        <w:t>итоговой</w:t>
      </w:r>
      <w:r w:rsidR="000C6C76" w:rsidRPr="00AC1FD6">
        <w:rPr>
          <w:rFonts w:ascii="Times New Roman" w:hAnsi="Times New Roman"/>
          <w:sz w:val="30"/>
          <w:szCs w:val="30"/>
        </w:rPr>
        <w:t>)</w:t>
      </w:r>
      <w:r w:rsidR="001F45BB" w:rsidRPr="00AC1FD6">
        <w:rPr>
          <w:rFonts w:ascii="Times New Roman" w:hAnsi="Times New Roman"/>
          <w:sz w:val="30"/>
          <w:szCs w:val="30"/>
        </w:rPr>
        <w:t xml:space="preserve">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обучения по образцу, установленному </w:t>
      </w:r>
      <w:r w:rsidR="002D08B8" w:rsidRPr="00AC1FD6">
        <w:rPr>
          <w:rFonts w:ascii="Times New Roman" w:hAnsi="Times New Roman"/>
          <w:sz w:val="30"/>
          <w:szCs w:val="30"/>
          <w:shd w:val="clear" w:color="auto" w:fill="FFFFFF"/>
        </w:rPr>
        <w:t>ОУ</w:t>
      </w:r>
      <w:r w:rsidR="001F45BB" w:rsidRPr="00AC1FD6">
        <w:rPr>
          <w:rFonts w:ascii="Times New Roman" w:hAnsi="Times New Roman"/>
          <w:sz w:val="30"/>
          <w:szCs w:val="30"/>
        </w:rPr>
        <w:t>.</w:t>
      </w:r>
    </w:p>
    <w:p w:rsidR="008B177F" w:rsidRPr="00AC1FD6" w:rsidRDefault="005D3605"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3.3</w:t>
      </w:r>
      <w:r w:rsidR="002D08B8" w:rsidRPr="00AC1FD6">
        <w:rPr>
          <w:rFonts w:ascii="Times New Roman" w:hAnsi="Times New Roman"/>
          <w:sz w:val="30"/>
          <w:szCs w:val="30"/>
        </w:rPr>
        <w:t>1</w:t>
      </w:r>
      <w:r w:rsidR="001F45BB" w:rsidRPr="00AC1FD6">
        <w:rPr>
          <w:rFonts w:ascii="Times New Roman" w:hAnsi="Times New Roman"/>
          <w:sz w:val="30"/>
          <w:szCs w:val="30"/>
        </w:rPr>
        <w:t>. Лица, осваивающие образовательную программу в форме семейного образования или самообразования</w:t>
      </w:r>
      <w:r w:rsidR="00383ABE" w:rsidRPr="00AC1FD6">
        <w:rPr>
          <w:rFonts w:ascii="Times New Roman" w:hAnsi="Times New Roman"/>
          <w:sz w:val="30"/>
          <w:szCs w:val="30"/>
        </w:rPr>
        <w:t xml:space="preserve">, </w:t>
      </w:r>
      <w:r w:rsidR="001F45BB" w:rsidRPr="00AC1FD6">
        <w:rPr>
          <w:rFonts w:ascii="Times New Roman" w:hAnsi="Times New Roman"/>
          <w:sz w:val="30"/>
          <w:szCs w:val="30"/>
        </w:rPr>
        <w:t xml:space="preserve"> либо обучавшиеся по не имеющей государственной аккредитации образовательной программе основного общего или среднего общего образ</w:t>
      </w:r>
      <w:r w:rsidR="008B177F" w:rsidRPr="00AC1FD6">
        <w:rPr>
          <w:rFonts w:ascii="Times New Roman" w:hAnsi="Times New Roman"/>
          <w:sz w:val="30"/>
          <w:szCs w:val="30"/>
        </w:rPr>
        <w:t>ования, вправе пройти</w:t>
      </w:r>
      <w:r w:rsidR="002D08B8" w:rsidRPr="00AC1FD6">
        <w:rPr>
          <w:rFonts w:ascii="Times New Roman" w:hAnsi="Times New Roman"/>
          <w:sz w:val="30"/>
          <w:szCs w:val="30"/>
        </w:rPr>
        <w:t xml:space="preserve"> экстерном</w:t>
      </w:r>
      <w:r w:rsidR="008176B6" w:rsidRPr="00AC1FD6">
        <w:rPr>
          <w:rFonts w:ascii="Times New Roman" w:hAnsi="Times New Roman"/>
          <w:sz w:val="30"/>
          <w:szCs w:val="30"/>
        </w:rPr>
        <w:t xml:space="preserve"> </w:t>
      </w:r>
      <w:r w:rsidR="001F45BB" w:rsidRPr="00AC1FD6">
        <w:rPr>
          <w:rFonts w:ascii="Times New Roman" w:hAnsi="Times New Roman"/>
          <w:sz w:val="30"/>
          <w:szCs w:val="30"/>
        </w:rPr>
        <w:t xml:space="preserve">промежуточную и государственную итоговую аттестацию в </w:t>
      </w:r>
      <w:r w:rsidR="002D08B8" w:rsidRPr="00AC1FD6">
        <w:rPr>
          <w:rFonts w:ascii="Times New Roman" w:hAnsi="Times New Roman"/>
          <w:sz w:val="30"/>
          <w:szCs w:val="30"/>
          <w:shd w:val="clear" w:color="auto" w:fill="FFFFFF"/>
        </w:rPr>
        <w:t>ОУ</w:t>
      </w:r>
      <w:r w:rsidR="001F45BB" w:rsidRPr="00AC1FD6">
        <w:rPr>
          <w:rFonts w:ascii="Times New Roman" w:hAnsi="Times New Roman"/>
          <w:sz w:val="30"/>
          <w:szCs w:val="30"/>
        </w:rPr>
        <w:t xml:space="preserve"> по имеющим</w:t>
      </w:r>
      <w:r w:rsidR="008176B6" w:rsidRPr="00AC1FD6">
        <w:rPr>
          <w:rFonts w:ascii="Times New Roman" w:hAnsi="Times New Roman"/>
          <w:sz w:val="30"/>
          <w:szCs w:val="30"/>
        </w:rPr>
        <w:t xml:space="preserve"> </w:t>
      </w:r>
      <w:r w:rsidR="001F45BB" w:rsidRPr="00AC1FD6">
        <w:rPr>
          <w:rFonts w:ascii="Times New Roman" w:hAnsi="Times New Roman"/>
          <w:sz w:val="30"/>
          <w:szCs w:val="30"/>
        </w:rPr>
        <w:t>государственную аккредитацию образовательным программам основного общего и средн</w:t>
      </w:r>
      <w:r w:rsidR="00C46625" w:rsidRPr="00AC1FD6">
        <w:rPr>
          <w:rFonts w:ascii="Times New Roman" w:hAnsi="Times New Roman"/>
          <w:sz w:val="30"/>
          <w:szCs w:val="30"/>
        </w:rPr>
        <w:t>его общего образования</w:t>
      </w:r>
      <w:r w:rsidR="002D08B8" w:rsidRPr="00AC1FD6">
        <w:rPr>
          <w:rFonts w:ascii="Times New Roman" w:hAnsi="Times New Roman"/>
          <w:sz w:val="30"/>
          <w:szCs w:val="30"/>
        </w:rPr>
        <w:t xml:space="preserve"> бесплатно</w:t>
      </w:r>
      <w:r w:rsidR="001F45BB" w:rsidRPr="00AC1FD6">
        <w:rPr>
          <w:rFonts w:ascii="Times New Roman" w:hAnsi="Times New Roman"/>
          <w:sz w:val="30"/>
          <w:szCs w:val="30"/>
        </w:rPr>
        <w:t xml:space="preserve">. </w:t>
      </w:r>
    </w:p>
    <w:p w:rsidR="003827C7" w:rsidRPr="00AC1FD6" w:rsidRDefault="001F45BB" w:rsidP="00AC1FD6">
      <w:pPr>
        <w:autoSpaceDE w:val="0"/>
        <w:autoSpaceDN w:val="0"/>
        <w:adjustRightInd w:val="0"/>
        <w:spacing w:before="240" w:after="0"/>
        <w:ind w:firstLine="567"/>
        <w:jc w:val="both"/>
        <w:rPr>
          <w:rFonts w:ascii="Times New Roman" w:hAnsi="Times New Roman"/>
          <w:b/>
          <w:bCs/>
          <w:sz w:val="30"/>
          <w:szCs w:val="30"/>
        </w:rPr>
      </w:pPr>
      <w:r w:rsidRPr="00AC1FD6">
        <w:rPr>
          <w:rFonts w:ascii="Times New Roman" w:hAnsi="Times New Roman"/>
          <w:b/>
          <w:bCs/>
          <w:sz w:val="30"/>
          <w:szCs w:val="30"/>
        </w:rPr>
        <w:t xml:space="preserve">4. Правила приема, порядок и основания отчисления </w:t>
      </w:r>
    </w:p>
    <w:p w:rsidR="001F45BB" w:rsidRPr="00AC1FD6" w:rsidRDefault="001F45BB" w:rsidP="00AC1FD6">
      <w:pPr>
        <w:autoSpaceDE w:val="0"/>
        <w:autoSpaceDN w:val="0"/>
        <w:adjustRightInd w:val="0"/>
        <w:ind w:firstLine="567"/>
        <w:jc w:val="both"/>
        <w:rPr>
          <w:rFonts w:ascii="Times New Roman" w:hAnsi="Times New Roman"/>
          <w:b/>
          <w:bCs/>
          <w:sz w:val="30"/>
          <w:szCs w:val="30"/>
        </w:rPr>
      </w:pPr>
      <w:r w:rsidRPr="00AC1FD6">
        <w:rPr>
          <w:rFonts w:ascii="Times New Roman" w:hAnsi="Times New Roman"/>
          <w:b/>
          <w:bCs/>
          <w:sz w:val="30"/>
          <w:szCs w:val="30"/>
        </w:rPr>
        <w:t>и восстановления обучающихся</w:t>
      </w:r>
    </w:p>
    <w:p w:rsidR="001F45BB" w:rsidRPr="00AC1FD6" w:rsidRDefault="001F45BB" w:rsidP="00AC1FD6">
      <w:pPr>
        <w:shd w:val="clear" w:color="auto" w:fill="FFFFFF"/>
        <w:spacing w:after="0"/>
        <w:ind w:firstLine="567"/>
        <w:jc w:val="both"/>
        <w:rPr>
          <w:rFonts w:ascii="Times New Roman" w:hAnsi="Times New Roman"/>
          <w:sz w:val="30"/>
          <w:szCs w:val="30"/>
        </w:rPr>
      </w:pPr>
      <w:r w:rsidRPr="00AC1FD6">
        <w:rPr>
          <w:rFonts w:ascii="Times New Roman" w:hAnsi="Times New Roman"/>
          <w:sz w:val="30"/>
          <w:szCs w:val="30"/>
        </w:rPr>
        <w:t xml:space="preserve">4.1. Правила приема в </w:t>
      </w:r>
      <w:r w:rsidR="002D08B8" w:rsidRPr="00AC1FD6">
        <w:rPr>
          <w:rFonts w:ascii="Times New Roman" w:hAnsi="Times New Roman"/>
          <w:sz w:val="30"/>
          <w:szCs w:val="30"/>
          <w:shd w:val="clear" w:color="auto" w:fill="FFFFFF"/>
        </w:rPr>
        <w:t>ОУ</w:t>
      </w:r>
      <w:r w:rsidRPr="00AC1FD6">
        <w:rPr>
          <w:rFonts w:ascii="Times New Roman" w:hAnsi="Times New Roman"/>
          <w:sz w:val="30"/>
          <w:szCs w:val="30"/>
        </w:rPr>
        <w:t>.</w:t>
      </w:r>
    </w:p>
    <w:p w:rsidR="001F45BB" w:rsidRPr="00AC1FD6" w:rsidRDefault="001F45BB" w:rsidP="00AC1FD6">
      <w:pPr>
        <w:shd w:val="clear" w:color="auto" w:fill="FFFFFF"/>
        <w:spacing w:after="0"/>
        <w:ind w:firstLine="567"/>
        <w:jc w:val="both"/>
        <w:rPr>
          <w:rFonts w:ascii="Times New Roman" w:hAnsi="Times New Roman"/>
          <w:sz w:val="30"/>
          <w:szCs w:val="30"/>
        </w:rPr>
      </w:pPr>
      <w:r w:rsidRPr="00AC1FD6">
        <w:rPr>
          <w:rFonts w:ascii="Times New Roman" w:hAnsi="Times New Roman"/>
          <w:sz w:val="30"/>
          <w:szCs w:val="30"/>
        </w:rPr>
        <w:t xml:space="preserve">4.1.1. Прием в </w:t>
      </w:r>
      <w:r w:rsidR="002D08B8" w:rsidRPr="00AC1FD6">
        <w:rPr>
          <w:rFonts w:ascii="Times New Roman" w:hAnsi="Times New Roman"/>
          <w:sz w:val="30"/>
          <w:szCs w:val="30"/>
          <w:shd w:val="clear" w:color="auto" w:fill="FFFFFF"/>
        </w:rPr>
        <w:t>ОУ</w:t>
      </w:r>
      <w:r w:rsidRPr="00AC1FD6">
        <w:rPr>
          <w:rFonts w:ascii="Times New Roman" w:hAnsi="Times New Roman"/>
          <w:sz w:val="30"/>
          <w:szCs w:val="30"/>
        </w:rPr>
        <w:t xml:space="preserve"> осуществляется с целью получения образования по образовательным программам </w:t>
      </w:r>
      <w:r w:rsidR="002D08B8" w:rsidRPr="00AC1FD6">
        <w:rPr>
          <w:rFonts w:ascii="Times New Roman" w:hAnsi="Times New Roman"/>
          <w:sz w:val="30"/>
          <w:szCs w:val="30"/>
          <w:shd w:val="clear" w:color="auto" w:fill="FFFFFF"/>
        </w:rPr>
        <w:t>ОУ</w:t>
      </w:r>
      <w:r w:rsidRPr="00AC1FD6">
        <w:rPr>
          <w:rFonts w:ascii="Times New Roman" w:hAnsi="Times New Roman"/>
          <w:sz w:val="30"/>
          <w:szCs w:val="30"/>
        </w:rPr>
        <w:t>, а также для прохождения промежуточной и (или) государственной итоговой аттестации лиц, получающих образование вне образовательных организаций.</w:t>
      </w:r>
    </w:p>
    <w:p w:rsidR="001F45BB" w:rsidRPr="00AC1FD6" w:rsidRDefault="001F45BB" w:rsidP="00AC1FD6">
      <w:pPr>
        <w:shd w:val="clear" w:color="auto" w:fill="FFFFFF"/>
        <w:spacing w:after="0"/>
        <w:ind w:firstLine="567"/>
        <w:jc w:val="both"/>
        <w:rPr>
          <w:rFonts w:ascii="Times New Roman" w:hAnsi="Times New Roman"/>
          <w:sz w:val="30"/>
          <w:szCs w:val="30"/>
        </w:rPr>
      </w:pPr>
      <w:r w:rsidRPr="00AC1FD6">
        <w:rPr>
          <w:rFonts w:ascii="Times New Roman" w:hAnsi="Times New Roman"/>
          <w:sz w:val="30"/>
          <w:szCs w:val="30"/>
        </w:rPr>
        <w:t xml:space="preserve">4.1.2. </w:t>
      </w:r>
      <w:r w:rsidR="006B03AC" w:rsidRPr="00AC1FD6">
        <w:rPr>
          <w:rFonts w:ascii="Times New Roman" w:hAnsi="Times New Roman"/>
          <w:sz w:val="30"/>
          <w:szCs w:val="30"/>
        </w:rPr>
        <w:t xml:space="preserve">Правила приема граждан в </w:t>
      </w:r>
      <w:r w:rsidR="002D08B8" w:rsidRPr="00AC1FD6">
        <w:rPr>
          <w:rFonts w:ascii="Times New Roman" w:hAnsi="Times New Roman"/>
          <w:sz w:val="30"/>
          <w:szCs w:val="30"/>
          <w:shd w:val="clear" w:color="auto" w:fill="FFFFFF"/>
        </w:rPr>
        <w:t>ОУ</w:t>
      </w:r>
      <w:r w:rsidR="006B03AC" w:rsidRPr="00AC1FD6">
        <w:rPr>
          <w:rFonts w:ascii="Times New Roman" w:hAnsi="Times New Roman"/>
          <w:sz w:val="30"/>
          <w:szCs w:val="30"/>
        </w:rPr>
        <w:t xml:space="preserve"> для обучения по основным общеобразовательным программам должны обеспечива</w:t>
      </w:r>
      <w:r w:rsidRPr="00AC1FD6">
        <w:rPr>
          <w:rFonts w:ascii="Times New Roman" w:hAnsi="Times New Roman"/>
          <w:sz w:val="30"/>
          <w:szCs w:val="30"/>
        </w:rPr>
        <w:t>т</w:t>
      </w:r>
      <w:r w:rsidR="006B03AC" w:rsidRPr="00AC1FD6">
        <w:rPr>
          <w:rFonts w:ascii="Times New Roman" w:hAnsi="Times New Roman"/>
          <w:sz w:val="30"/>
          <w:szCs w:val="30"/>
        </w:rPr>
        <w:t>ь</w:t>
      </w:r>
      <w:r w:rsidRPr="00AC1FD6">
        <w:rPr>
          <w:rFonts w:ascii="Times New Roman" w:hAnsi="Times New Roman"/>
          <w:sz w:val="30"/>
          <w:szCs w:val="30"/>
        </w:rPr>
        <w:t xml:space="preserve"> прием </w:t>
      </w:r>
      <w:r w:rsidR="00DD4520" w:rsidRPr="00AC1FD6">
        <w:rPr>
          <w:rFonts w:ascii="Times New Roman" w:hAnsi="Times New Roman"/>
          <w:sz w:val="30"/>
          <w:szCs w:val="30"/>
        </w:rPr>
        <w:t xml:space="preserve">в </w:t>
      </w:r>
      <w:r w:rsidR="002D08B8" w:rsidRPr="00AC1FD6">
        <w:rPr>
          <w:rFonts w:ascii="Times New Roman" w:hAnsi="Times New Roman"/>
          <w:sz w:val="30"/>
          <w:szCs w:val="30"/>
          <w:shd w:val="clear" w:color="auto" w:fill="FFFFFF"/>
        </w:rPr>
        <w:t>ОУ</w:t>
      </w:r>
      <w:r w:rsidR="008176B6" w:rsidRPr="00AC1FD6">
        <w:rPr>
          <w:rFonts w:ascii="Times New Roman" w:hAnsi="Times New Roman"/>
          <w:sz w:val="30"/>
          <w:szCs w:val="30"/>
          <w:shd w:val="clear" w:color="auto" w:fill="FFFFFF"/>
        </w:rPr>
        <w:t xml:space="preserve"> </w:t>
      </w:r>
      <w:r w:rsidRPr="00AC1FD6">
        <w:rPr>
          <w:rFonts w:ascii="Times New Roman" w:hAnsi="Times New Roman"/>
          <w:sz w:val="30"/>
          <w:szCs w:val="30"/>
        </w:rPr>
        <w:t xml:space="preserve">граждан, </w:t>
      </w:r>
      <w:r w:rsidR="00DD4520" w:rsidRPr="00AC1FD6">
        <w:rPr>
          <w:rFonts w:ascii="Times New Roman" w:hAnsi="Times New Roman"/>
          <w:sz w:val="30"/>
          <w:szCs w:val="30"/>
        </w:rPr>
        <w:t xml:space="preserve">которые </w:t>
      </w:r>
      <w:r w:rsidRPr="00AC1FD6">
        <w:rPr>
          <w:rFonts w:ascii="Times New Roman" w:hAnsi="Times New Roman"/>
          <w:sz w:val="30"/>
          <w:szCs w:val="30"/>
        </w:rPr>
        <w:t>проживаю</w:t>
      </w:r>
      <w:r w:rsidR="00DD4520" w:rsidRPr="00AC1FD6">
        <w:rPr>
          <w:rFonts w:ascii="Times New Roman" w:hAnsi="Times New Roman"/>
          <w:sz w:val="30"/>
          <w:szCs w:val="30"/>
        </w:rPr>
        <w:t xml:space="preserve">т </w:t>
      </w:r>
      <w:r w:rsidRPr="00AC1FD6">
        <w:rPr>
          <w:rFonts w:ascii="Times New Roman" w:hAnsi="Times New Roman"/>
          <w:sz w:val="30"/>
          <w:szCs w:val="30"/>
        </w:rPr>
        <w:t xml:space="preserve"> на территории</w:t>
      </w:r>
      <w:r w:rsidR="00DD4520" w:rsidRPr="00AC1FD6">
        <w:rPr>
          <w:rFonts w:ascii="Times New Roman" w:hAnsi="Times New Roman"/>
          <w:sz w:val="30"/>
          <w:szCs w:val="30"/>
        </w:rPr>
        <w:t xml:space="preserve"> му</w:t>
      </w:r>
      <w:r w:rsidR="001C528B" w:rsidRPr="00AC1FD6">
        <w:rPr>
          <w:rFonts w:ascii="Times New Roman" w:hAnsi="Times New Roman"/>
          <w:sz w:val="30"/>
          <w:szCs w:val="30"/>
        </w:rPr>
        <w:t>ниципального района «Каякентский район» Республики Дагестан</w:t>
      </w:r>
      <w:r w:rsidRPr="00AC1FD6">
        <w:rPr>
          <w:rFonts w:ascii="Times New Roman" w:hAnsi="Times New Roman"/>
          <w:sz w:val="30"/>
          <w:szCs w:val="30"/>
        </w:rPr>
        <w:t xml:space="preserve">, закрепленной </w:t>
      </w:r>
      <w:r w:rsidR="001C528B" w:rsidRPr="00AC1FD6">
        <w:rPr>
          <w:rFonts w:ascii="Times New Roman" w:hAnsi="Times New Roman"/>
          <w:sz w:val="30"/>
          <w:szCs w:val="30"/>
        </w:rPr>
        <w:t>постановлением а</w:t>
      </w:r>
      <w:r w:rsidR="00DD4520" w:rsidRPr="00AC1FD6">
        <w:rPr>
          <w:rFonts w:ascii="Times New Roman" w:hAnsi="Times New Roman"/>
          <w:sz w:val="30"/>
          <w:szCs w:val="30"/>
        </w:rPr>
        <w:t>дминистрации</w:t>
      </w:r>
      <w:r w:rsidR="001C528B" w:rsidRPr="00AC1FD6">
        <w:rPr>
          <w:rFonts w:ascii="Times New Roman" w:hAnsi="Times New Roman"/>
          <w:sz w:val="30"/>
          <w:szCs w:val="30"/>
        </w:rPr>
        <w:t xml:space="preserve"> муниципального</w:t>
      </w:r>
      <w:r w:rsidRPr="00AC1FD6">
        <w:rPr>
          <w:rFonts w:ascii="Times New Roman" w:hAnsi="Times New Roman"/>
          <w:sz w:val="30"/>
          <w:szCs w:val="30"/>
        </w:rPr>
        <w:t xml:space="preserve"> района</w:t>
      </w:r>
      <w:r w:rsidR="001C528B" w:rsidRPr="00AC1FD6">
        <w:rPr>
          <w:rFonts w:ascii="Times New Roman" w:hAnsi="Times New Roman"/>
          <w:sz w:val="30"/>
          <w:szCs w:val="30"/>
        </w:rPr>
        <w:t xml:space="preserve"> «Каякентский район»</w:t>
      </w:r>
      <w:r w:rsidR="008176B6" w:rsidRPr="00AC1FD6">
        <w:rPr>
          <w:rFonts w:ascii="Times New Roman" w:hAnsi="Times New Roman"/>
          <w:sz w:val="30"/>
          <w:szCs w:val="30"/>
        </w:rPr>
        <w:t xml:space="preserve"> </w:t>
      </w:r>
      <w:r w:rsidR="001C528B" w:rsidRPr="00AC1FD6">
        <w:rPr>
          <w:rFonts w:ascii="Times New Roman" w:hAnsi="Times New Roman"/>
          <w:sz w:val="30"/>
          <w:szCs w:val="30"/>
        </w:rPr>
        <w:t>Республики Дагестан</w:t>
      </w:r>
      <w:r w:rsidR="008176B6" w:rsidRPr="00AC1FD6">
        <w:rPr>
          <w:rFonts w:ascii="Times New Roman" w:hAnsi="Times New Roman"/>
          <w:sz w:val="30"/>
          <w:szCs w:val="30"/>
        </w:rPr>
        <w:t xml:space="preserve"> </w:t>
      </w:r>
      <w:r w:rsidRPr="00AC1FD6">
        <w:rPr>
          <w:rFonts w:ascii="Times New Roman" w:hAnsi="Times New Roman"/>
          <w:sz w:val="30"/>
          <w:szCs w:val="30"/>
        </w:rPr>
        <w:t xml:space="preserve">за </w:t>
      </w:r>
      <w:r w:rsidR="002D08B8" w:rsidRPr="00AC1FD6">
        <w:rPr>
          <w:rFonts w:ascii="Times New Roman" w:hAnsi="Times New Roman"/>
          <w:sz w:val="30"/>
          <w:szCs w:val="30"/>
          <w:shd w:val="clear" w:color="auto" w:fill="FFFFFF"/>
        </w:rPr>
        <w:t>ОУ</w:t>
      </w:r>
      <w:r w:rsidRPr="00AC1FD6">
        <w:rPr>
          <w:rFonts w:ascii="Times New Roman" w:hAnsi="Times New Roman"/>
          <w:sz w:val="30"/>
          <w:szCs w:val="30"/>
        </w:rPr>
        <w:t xml:space="preserve"> и имеющих право на получение общего образования</w:t>
      </w:r>
      <w:r w:rsidR="00DD4520" w:rsidRPr="00AC1FD6">
        <w:rPr>
          <w:rFonts w:ascii="Times New Roman" w:hAnsi="Times New Roman"/>
          <w:sz w:val="30"/>
          <w:szCs w:val="30"/>
        </w:rPr>
        <w:t xml:space="preserve"> (далее – закрепленные лица)</w:t>
      </w:r>
      <w:r w:rsidRPr="00AC1FD6">
        <w:rPr>
          <w:rFonts w:ascii="Times New Roman" w:hAnsi="Times New Roman"/>
          <w:sz w:val="30"/>
          <w:szCs w:val="30"/>
        </w:rPr>
        <w:t>.</w:t>
      </w:r>
    </w:p>
    <w:p w:rsidR="001F45BB" w:rsidRPr="00AC1FD6" w:rsidRDefault="001F45B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Закрепленным лицам может быть отказано в приеме </w:t>
      </w:r>
      <w:r w:rsidR="00DD4520" w:rsidRPr="00AC1FD6">
        <w:rPr>
          <w:rFonts w:ascii="Times New Roman" w:hAnsi="Times New Roman"/>
          <w:sz w:val="30"/>
          <w:szCs w:val="30"/>
        </w:rPr>
        <w:t xml:space="preserve">только </w:t>
      </w:r>
      <w:r w:rsidRPr="00AC1FD6">
        <w:rPr>
          <w:rFonts w:ascii="Times New Roman" w:hAnsi="Times New Roman"/>
          <w:sz w:val="30"/>
          <w:szCs w:val="30"/>
        </w:rPr>
        <w:t xml:space="preserve">по причине отсутствия свободных мест в </w:t>
      </w:r>
      <w:r w:rsidR="002D08B8" w:rsidRPr="00AC1FD6">
        <w:rPr>
          <w:rFonts w:ascii="Times New Roman" w:hAnsi="Times New Roman"/>
          <w:sz w:val="30"/>
          <w:szCs w:val="30"/>
          <w:shd w:val="clear" w:color="auto" w:fill="FFFFFF"/>
        </w:rPr>
        <w:t>ОУ</w:t>
      </w:r>
      <w:r w:rsidRPr="00AC1FD6">
        <w:rPr>
          <w:rFonts w:ascii="Times New Roman" w:hAnsi="Times New Roman"/>
          <w:sz w:val="30"/>
          <w:szCs w:val="30"/>
        </w:rPr>
        <w:t>.</w:t>
      </w:r>
    </w:p>
    <w:p w:rsidR="00DD4520" w:rsidRPr="00AC1FD6" w:rsidRDefault="00DD4520"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Прием заявлений в первый класс Школы для закреплен</w:t>
      </w:r>
      <w:r w:rsidR="00CF5B47" w:rsidRPr="00AC1FD6">
        <w:rPr>
          <w:rFonts w:ascii="Times New Roman" w:hAnsi="Times New Roman"/>
          <w:sz w:val="30"/>
          <w:szCs w:val="30"/>
        </w:rPr>
        <w:t>ных лиц начинается не позднее 1февраля  и завершается не позднее 30 июн</w:t>
      </w:r>
      <w:r w:rsidRPr="00AC1FD6">
        <w:rPr>
          <w:rFonts w:ascii="Times New Roman" w:hAnsi="Times New Roman"/>
          <w:sz w:val="30"/>
          <w:szCs w:val="30"/>
        </w:rPr>
        <w:t>я текущего года.</w:t>
      </w:r>
    </w:p>
    <w:p w:rsidR="008176B6" w:rsidRPr="00AC1FD6" w:rsidRDefault="001F45B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4.1.3. Для детей, не зарегистрированных на закрепленной территории, прием заявлений в пер</w:t>
      </w:r>
      <w:r w:rsidR="007D2AFD" w:rsidRPr="00AC1FD6">
        <w:rPr>
          <w:rFonts w:ascii="Times New Roman" w:hAnsi="Times New Roman"/>
          <w:sz w:val="30"/>
          <w:szCs w:val="30"/>
        </w:rPr>
        <w:t>вый класс начинается с 1 июля</w:t>
      </w:r>
      <w:r w:rsidRPr="00AC1FD6">
        <w:rPr>
          <w:rFonts w:ascii="Times New Roman" w:hAnsi="Times New Roman"/>
          <w:sz w:val="30"/>
          <w:szCs w:val="30"/>
        </w:rPr>
        <w:t xml:space="preserve"> текущего года до момента заполнения свободных мест, но не позднее 5 сентября текущего года.</w:t>
      </w:r>
      <w:r w:rsidR="008176B6" w:rsidRPr="00AC1FD6">
        <w:rPr>
          <w:rFonts w:ascii="Times New Roman" w:hAnsi="Times New Roman"/>
          <w:sz w:val="30"/>
          <w:szCs w:val="30"/>
        </w:rPr>
        <w:t xml:space="preserve">    </w:t>
      </w:r>
    </w:p>
    <w:p w:rsidR="00F174B3" w:rsidRPr="00AC1FD6" w:rsidRDefault="008176B6"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 </w:t>
      </w:r>
      <w:r w:rsidR="00F174B3" w:rsidRPr="00AC1FD6">
        <w:rPr>
          <w:rFonts w:ascii="Times New Roman" w:eastAsia="Times New Roman" w:hAnsi="Times New Roman"/>
          <w:sz w:val="30"/>
          <w:szCs w:val="30"/>
          <w:lang w:eastAsia="ru-RU"/>
        </w:rPr>
        <w:t>Образовательная организация, закончившая прием в первый класс всех детей, проживающих на закрепленной</w:t>
      </w:r>
      <w:r w:rsidR="00A553F8" w:rsidRPr="00AC1FD6">
        <w:rPr>
          <w:rFonts w:ascii="Times New Roman" w:eastAsia="Times New Roman" w:hAnsi="Times New Roman"/>
          <w:sz w:val="30"/>
          <w:szCs w:val="30"/>
          <w:lang w:eastAsia="ru-RU"/>
        </w:rPr>
        <w:t xml:space="preserve"> территории, осуществляе</w:t>
      </w:r>
      <w:r w:rsidR="00F174B3" w:rsidRPr="00AC1FD6">
        <w:rPr>
          <w:rFonts w:ascii="Times New Roman" w:eastAsia="Times New Roman" w:hAnsi="Times New Roman"/>
          <w:sz w:val="30"/>
          <w:szCs w:val="30"/>
          <w:lang w:eastAsia="ru-RU"/>
        </w:rPr>
        <w:t>т прием детей, не проживающих на закрепленной территории,</w:t>
      </w:r>
      <w:r w:rsidRPr="00AC1FD6">
        <w:rPr>
          <w:rFonts w:ascii="Times New Roman" w:eastAsia="Times New Roman" w:hAnsi="Times New Roman"/>
          <w:sz w:val="30"/>
          <w:szCs w:val="30"/>
          <w:lang w:eastAsia="ru-RU"/>
        </w:rPr>
        <w:t xml:space="preserve"> </w:t>
      </w:r>
      <w:r w:rsidR="001C528B" w:rsidRPr="00AC1FD6">
        <w:rPr>
          <w:rFonts w:ascii="Times New Roman" w:eastAsia="Times New Roman" w:hAnsi="Times New Roman"/>
          <w:sz w:val="30"/>
          <w:szCs w:val="30"/>
          <w:lang w:eastAsia="ru-RU"/>
        </w:rPr>
        <w:t>не</w:t>
      </w:r>
      <w:r w:rsidR="00F174B3" w:rsidRPr="00AC1FD6">
        <w:rPr>
          <w:rFonts w:ascii="Times New Roman" w:eastAsia="Times New Roman" w:hAnsi="Times New Roman"/>
          <w:sz w:val="30"/>
          <w:szCs w:val="30"/>
          <w:lang w:eastAsia="ru-RU"/>
        </w:rPr>
        <w:t xml:space="preserve"> ранее 1 июля.</w:t>
      </w:r>
    </w:p>
    <w:p w:rsidR="001F45BB" w:rsidRPr="00AC1FD6" w:rsidRDefault="001F45B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4.1.4.При приеме на свободные места граждан, не зарегистрированных на закрепленной территории, преимущественным правом обладают граждане, имеющие </w:t>
      </w:r>
      <w:r w:rsidRPr="00AC1FD6">
        <w:rPr>
          <w:rFonts w:ascii="Times New Roman" w:hAnsi="Times New Roman"/>
          <w:sz w:val="30"/>
          <w:szCs w:val="30"/>
        </w:rPr>
        <w:lastRenderedPageBreak/>
        <w:t>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r w:rsidR="00024594" w:rsidRPr="00AC1FD6">
        <w:rPr>
          <w:rFonts w:ascii="Times New Roman" w:hAnsi="Times New Roman"/>
          <w:sz w:val="30"/>
          <w:szCs w:val="30"/>
        </w:rPr>
        <w:t xml:space="preserve"> Прием заявлений начинается с 1июля текущего года до момента заполнения свободных мест, но не позднее 5 сентября текущего года.</w:t>
      </w:r>
    </w:p>
    <w:p w:rsidR="001F45BB" w:rsidRPr="00AC1FD6" w:rsidRDefault="001F45B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4.1.5. Правила приема граждан в </w:t>
      </w:r>
      <w:r w:rsidR="002D08B8" w:rsidRPr="00AC1FD6">
        <w:rPr>
          <w:rFonts w:ascii="Times New Roman" w:hAnsi="Times New Roman"/>
          <w:sz w:val="30"/>
          <w:szCs w:val="30"/>
          <w:shd w:val="clear" w:color="auto" w:fill="FFFFFF"/>
        </w:rPr>
        <w:t>ОУ</w:t>
      </w:r>
      <w:r w:rsidRPr="00AC1FD6">
        <w:rPr>
          <w:rFonts w:ascii="Times New Roman" w:hAnsi="Times New Roman"/>
          <w:sz w:val="30"/>
          <w:szCs w:val="30"/>
        </w:rPr>
        <w:t xml:space="preserve"> устанавливаются соответствующим локальным актом в соответствии с законодательством Российской Федерации.</w:t>
      </w:r>
    </w:p>
    <w:p w:rsidR="001F45BB" w:rsidRPr="00AC1FD6" w:rsidRDefault="001F45B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4.1.6. Прием закрепленных лиц в учреждения всех видов осуществляется без вступительных испытаний (процедур отбора).</w:t>
      </w:r>
    </w:p>
    <w:p w:rsidR="001F45BB" w:rsidRPr="00AC1FD6" w:rsidRDefault="001F45BB" w:rsidP="00AC1FD6">
      <w:pPr>
        <w:spacing w:after="0"/>
        <w:ind w:firstLine="567"/>
        <w:jc w:val="both"/>
        <w:rPr>
          <w:rStyle w:val="blk"/>
          <w:rFonts w:ascii="Times New Roman" w:hAnsi="Times New Roman"/>
          <w:sz w:val="30"/>
          <w:szCs w:val="30"/>
        </w:rPr>
      </w:pPr>
      <w:r w:rsidRPr="00AC1FD6">
        <w:rPr>
          <w:rStyle w:val="blk"/>
          <w:rFonts w:ascii="Times New Roman" w:hAnsi="Times New Roman"/>
          <w:sz w:val="30"/>
          <w:szCs w:val="30"/>
        </w:rPr>
        <w:t>По общеобразовательным программам углубленного и/или профильного изучения отдельных предметов, в целях наиболее полного удовлетворения потребностей обучающихся в Положении о профильных классах предусматриваются механизмы выявления склонностей детей к углубленной и/или профильной подготовке по соответствующим учебным предметам.</w:t>
      </w:r>
    </w:p>
    <w:p w:rsidR="001F45BB" w:rsidRPr="00AC1FD6" w:rsidRDefault="001F45BB" w:rsidP="00AC1FD6">
      <w:pPr>
        <w:shd w:val="clear" w:color="auto" w:fill="FFFFFF"/>
        <w:spacing w:after="0"/>
        <w:ind w:firstLine="567"/>
        <w:jc w:val="both"/>
        <w:rPr>
          <w:rFonts w:ascii="Times New Roman" w:hAnsi="Times New Roman"/>
          <w:sz w:val="30"/>
          <w:szCs w:val="30"/>
        </w:rPr>
      </w:pPr>
      <w:r w:rsidRPr="00AC1FD6">
        <w:rPr>
          <w:rStyle w:val="blk"/>
          <w:rFonts w:ascii="Times New Roman" w:hAnsi="Times New Roman"/>
          <w:sz w:val="30"/>
          <w:szCs w:val="30"/>
        </w:rPr>
        <w:t>4.1.7.</w:t>
      </w:r>
      <w:r w:rsidR="00F174B3" w:rsidRPr="00AC1FD6">
        <w:rPr>
          <w:rFonts w:ascii="Times New Roman" w:hAnsi="Times New Roman"/>
          <w:sz w:val="30"/>
          <w:szCs w:val="30"/>
        </w:rPr>
        <w:t xml:space="preserve"> Зачисление</w:t>
      </w:r>
      <w:r w:rsidR="00486DC3" w:rsidRPr="00AC1FD6">
        <w:rPr>
          <w:rFonts w:ascii="Times New Roman" w:hAnsi="Times New Roman"/>
          <w:sz w:val="30"/>
          <w:szCs w:val="30"/>
        </w:rPr>
        <w:t xml:space="preserve"> в об</w:t>
      </w:r>
      <w:r w:rsidR="009A55E0" w:rsidRPr="00AC1FD6">
        <w:rPr>
          <w:rFonts w:ascii="Times New Roman" w:hAnsi="Times New Roman"/>
          <w:sz w:val="30"/>
          <w:szCs w:val="30"/>
        </w:rPr>
        <w:t>разовательную организацию</w:t>
      </w:r>
      <w:r w:rsidRPr="00AC1FD6">
        <w:rPr>
          <w:rFonts w:ascii="Times New Roman" w:hAnsi="Times New Roman"/>
          <w:sz w:val="30"/>
          <w:szCs w:val="30"/>
        </w:rPr>
        <w:t xml:space="preserve"> оформляется приказом Директора </w:t>
      </w:r>
      <w:r w:rsidR="002D08B8" w:rsidRPr="00AC1FD6">
        <w:rPr>
          <w:rFonts w:ascii="Times New Roman" w:hAnsi="Times New Roman"/>
          <w:sz w:val="30"/>
          <w:szCs w:val="30"/>
          <w:shd w:val="clear" w:color="auto" w:fill="FFFFFF"/>
        </w:rPr>
        <w:t>ОУ</w:t>
      </w:r>
      <w:r w:rsidR="008176B6" w:rsidRPr="00AC1FD6">
        <w:rPr>
          <w:rFonts w:ascii="Times New Roman" w:hAnsi="Times New Roman"/>
          <w:sz w:val="30"/>
          <w:szCs w:val="30"/>
          <w:shd w:val="clear" w:color="auto" w:fill="FFFFFF"/>
        </w:rPr>
        <w:t xml:space="preserve"> </w:t>
      </w:r>
      <w:r w:rsidR="00F174B3" w:rsidRPr="00AC1FD6">
        <w:rPr>
          <w:rFonts w:ascii="Times New Roman" w:hAnsi="Times New Roman"/>
          <w:sz w:val="30"/>
          <w:szCs w:val="30"/>
        </w:rPr>
        <w:t xml:space="preserve">в течение семи рабочих дней после приема </w:t>
      </w:r>
      <w:r w:rsidR="0090297E" w:rsidRPr="00AC1FD6">
        <w:rPr>
          <w:rFonts w:ascii="Times New Roman" w:hAnsi="Times New Roman"/>
          <w:sz w:val="30"/>
          <w:szCs w:val="30"/>
        </w:rPr>
        <w:t>документов</w:t>
      </w:r>
      <w:r w:rsidR="00F174B3" w:rsidRPr="00AC1FD6">
        <w:rPr>
          <w:rFonts w:ascii="Times New Roman" w:hAnsi="Times New Roman"/>
          <w:sz w:val="30"/>
          <w:szCs w:val="30"/>
        </w:rPr>
        <w:t>.</w:t>
      </w:r>
    </w:p>
    <w:p w:rsidR="001F45BB" w:rsidRPr="00AC1FD6" w:rsidRDefault="001F45BB" w:rsidP="00AC1FD6">
      <w:pPr>
        <w:shd w:val="clear" w:color="auto" w:fill="FFFFFF"/>
        <w:spacing w:after="0"/>
        <w:ind w:firstLine="567"/>
        <w:jc w:val="both"/>
        <w:rPr>
          <w:rFonts w:ascii="Times New Roman" w:hAnsi="Times New Roman"/>
          <w:sz w:val="30"/>
          <w:szCs w:val="30"/>
        </w:rPr>
      </w:pPr>
      <w:r w:rsidRPr="00AC1FD6">
        <w:rPr>
          <w:rFonts w:ascii="Times New Roman" w:hAnsi="Times New Roman"/>
          <w:sz w:val="30"/>
          <w:szCs w:val="30"/>
        </w:rPr>
        <w:t xml:space="preserve">4.1.8. </w:t>
      </w:r>
      <w:r w:rsidR="00135484" w:rsidRPr="00AC1FD6">
        <w:rPr>
          <w:rFonts w:ascii="Times New Roman" w:hAnsi="Times New Roman"/>
          <w:sz w:val="30"/>
          <w:szCs w:val="30"/>
        </w:rPr>
        <w:t xml:space="preserve">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w:t>
      </w:r>
      <w:r w:rsidR="006B03AC" w:rsidRPr="00AC1FD6">
        <w:rPr>
          <w:rFonts w:ascii="Times New Roman" w:hAnsi="Times New Roman"/>
          <w:sz w:val="30"/>
          <w:szCs w:val="30"/>
        </w:rPr>
        <w:t>общего образования в более раннем или более позднем возрасте</w:t>
      </w:r>
      <w:r w:rsidR="001C528B" w:rsidRPr="00AC1FD6">
        <w:rPr>
          <w:rFonts w:ascii="Times New Roman" w:hAnsi="Times New Roman"/>
          <w:sz w:val="30"/>
          <w:szCs w:val="30"/>
        </w:rPr>
        <w:t>.</w:t>
      </w:r>
    </w:p>
    <w:p w:rsidR="001F45BB" w:rsidRPr="00AC1FD6" w:rsidRDefault="001F45BB" w:rsidP="00AC1FD6">
      <w:pPr>
        <w:shd w:val="clear" w:color="auto" w:fill="FFFFFF"/>
        <w:spacing w:after="0"/>
        <w:ind w:firstLine="567"/>
        <w:jc w:val="both"/>
        <w:rPr>
          <w:rFonts w:ascii="Times New Roman" w:hAnsi="Times New Roman"/>
          <w:sz w:val="30"/>
          <w:szCs w:val="30"/>
        </w:rPr>
      </w:pPr>
      <w:r w:rsidRPr="00AC1FD6">
        <w:rPr>
          <w:rFonts w:ascii="Times New Roman" w:hAnsi="Times New Roman"/>
          <w:sz w:val="30"/>
          <w:szCs w:val="30"/>
        </w:rPr>
        <w:t xml:space="preserve">4.1.9. При наличии свободных мест </w:t>
      </w:r>
      <w:r w:rsidR="002D08B8" w:rsidRPr="00AC1FD6">
        <w:rPr>
          <w:rFonts w:ascii="Times New Roman" w:hAnsi="Times New Roman"/>
          <w:sz w:val="30"/>
          <w:szCs w:val="30"/>
          <w:shd w:val="clear" w:color="auto" w:fill="FFFFFF"/>
        </w:rPr>
        <w:t>ОУ</w:t>
      </w:r>
      <w:r w:rsidRPr="00AC1FD6">
        <w:rPr>
          <w:rFonts w:ascii="Times New Roman" w:hAnsi="Times New Roman"/>
          <w:sz w:val="30"/>
          <w:szCs w:val="30"/>
        </w:rPr>
        <w:t xml:space="preserve"> вправе принять обучающихся во 2–11 классы из других </w:t>
      </w:r>
      <w:r w:rsidR="00FB2E9C" w:rsidRPr="00AC1FD6">
        <w:rPr>
          <w:rFonts w:ascii="Times New Roman" w:hAnsi="Times New Roman"/>
          <w:sz w:val="30"/>
          <w:szCs w:val="30"/>
        </w:rPr>
        <w:t xml:space="preserve">образовательных </w:t>
      </w:r>
      <w:r w:rsidRPr="00AC1FD6">
        <w:rPr>
          <w:rFonts w:ascii="Times New Roman" w:hAnsi="Times New Roman"/>
          <w:sz w:val="30"/>
          <w:szCs w:val="30"/>
        </w:rPr>
        <w:t>организаций, осуществляющих образовательную деятельность.</w:t>
      </w:r>
    </w:p>
    <w:p w:rsidR="001F45BB" w:rsidRPr="00AC1FD6" w:rsidRDefault="001F45BB" w:rsidP="00AC1FD6">
      <w:pPr>
        <w:shd w:val="clear" w:color="auto" w:fill="FFFFFF"/>
        <w:spacing w:after="0"/>
        <w:ind w:firstLine="567"/>
        <w:jc w:val="both"/>
        <w:rPr>
          <w:rFonts w:ascii="Times New Roman" w:hAnsi="Times New Roman"/>
          <w:sz w:val="30"/>
          <w:szCs w:val="30"/>
        </w:rPr>
      </w:pPr>
      <w:r w:rsidRPr="00AC1FD6">
        <w:rPr>
          <w:rFonts w:ascii="Times New Roman" w:hAnsi="Times New Roman"/>
          <w:sz w:val="30"/>
          <w:szCs w:val="30"/>
        </w:rPr>
        <w:t xml:space="preserve">4.1.10. При приеме </w:t>
      </w:r>
      <w:r w:rsidR="002D08B8" w:rsidRPr="00AC1FD6">
        <w:rPr>
          <w:rFonts w:ascii="Times New Roman" w:hAnsi="Times New Roman"/>
          <w:sz w:val="30"/>
          <w:szCs w:val="30"/>
          <w:shd w:val="clear" w:color="auto" w:fill="FFFFFF"/>
        </w:rPr>
        <w:t>ОУ</w:t>
      </w:r>
      <w:r w:rsidRPr="00AC1FD6">
        <w:rPr>
          <w:rFonts w:ascii="Times New Roman" w:hAnsi="Times New Roman"/>
          <w:sz w:val="30"/>
          <w:szCs w:val="30"/>
        </w:rPr>
        <w:t xml:space="preserve"> знакомит обучающегося и (или) его родителей (законных представителей) с настоящим Уставом,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w:t>
      </w:r>
      <w:r w:rsidR="00A023C3" w:rsidRPr="00AC1FD6">
        <w:rPr>
          <w:rFonts w:ascii="Times New Roman" w:hAnsi="Times New Roman"/>
          <w:sz w:val="30"/>
          <w:szCs w:val="30"/>
        </w:rPr>
        <w:t>ОУ</w:t>
      </w:r>
      <w:r w:rsidRPr="00AC1FD6">
        <w:rPr>
          <w:rFonts w:ascii="Times New Roman" w:hAnsi="Times New Roman"/>
          <w:sz w:val="30"/>
          <w:szCs w:val="30"/>
        </w:rPr>
        <w:t>, и другими документами, регламентирующими организацию и осуществление образовательной деятельности, права и обязанности обучающихся.</w:t>
      </w:r>
    </w:p>
    <w:p w:rsidR="001F45BB" w:rsidRPr="00AC1FD6" w:rsidRDefault="001F45BB" w:rsidP="00AC1FD6">
      <w:pPr>
        <w:shd w:val="clear" w:color="auto" w:fill="FFFFFF"/>
        <w:spacing w:after="0"/>
        <w:ind w:firstLine="567"/>
        <w:jc w:val="both"/>
        <w:rPr>
          <w:rFonts w:ascii="Times New Roman" w:hAnsi="Times New Roman"/>
          <w:sz w:val="30"/>
          <w:szCs w:val="30"/>
        </w:rPr>
      </w:pPr>
      <w:r w:rsidRPr="00AC1FD6">
        <w:rPr>
          <w:rFonts w:ascii="Times New Roman" w:hAnsi="Times New Roman"/>
          <w:sz w:val="30"/>
          <w:szCs w:val="30"/>
        </w:rPr>
        <w:t>4.1</w:t>
      </w:r>
      <w:r w:rsidR="006E33D4" w:rsidRPr="00AC1FD6">
        <w:rPr>
          <w:rFonts w:ascii="Times New Roman" w:hAnsi="Times New Roman"/>
          <w:sz w:val="30"/>
          <w:szCs w:val="30"/>
        </w:rPr>
        <w:t xml:space="preserve">.11. </w:t>
      </w:r>
      <w:r w:rsidR="002D08B8" w:rsidRPr="00AC1FD6">
        <w:rPr>
          <w:rFonts w:ascii="Times New Roman" w:hAnsi="Times New Roman"/>
          <w:sz w:val="30"/>
          <w:szCs w:val="30"/>
          <w:shd w:val="clear" w:color="auto" w:fill="FFFFFF"/>
        </w:rPr>
        <w:t>ОУ</w:t>
      </w:r>
      <w:r w:rsidR="006E33D4" w:rsidRPr="00AC1FD6">
        <w:rPr>
          <w:rFonts w:ascii="Times New Roman" w:hAnsi="Times New Roman"/>
          <w:sz w:val="30"/>
          <w:szCs w:val="30"/>
        </w:rPr>
        <w:t xml:space="preserve"> принимает</w:t>
      </w:r>
      <w:r w:rsidRPr="00AC1FD6">
        <w:rPr>
          <w:rFonts w:ascii="Times New Roman" w:hAnsi="Times New Roman"/>
          <w:sz w:val="30"/>
          <w:szCs w:val="30"/>
        </w:rPr>
        <w:t xml:space="preserve"> в 10 класс всех выпускников 9-х классов </w:t>
      </w:r>
      <w:r w:rsidR="002D08B8" w:rsidRPr="00AC1FD6">
        <w:rPr>
          <w:rFonts w:ascii="Times New Roman" w:hAnsi="Times New Roman"/>
          <w:sz w:val="30"/>
          <w:szCs w:val="30"/>
          <w:shd w:val="clear" w:color="auto" w:fill="FFFFFF"/>
        </w:rPr>
        <w:t>ОУ</w:t>
      </w:r>
      <w:r w:rsidRPr="00AC1FD6">
        <w:rPr>
          <w:rFonts w:ascii="Times New Roman" w:hAnsi="Times New Roman"/>
          <w:sz w:val="30"/>
          <w:szCs w:val="30"/>
        </w:rPr>
        <w:t>, желающих продолжить обучение и освоивших программу основного общего образования.</w:t>
      </w:r>
    </w:p>
    <w:p w:rsidR="001F45BB" w:rsidRPr="00AC1FD6" w:rsidRDefault="001F45B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4.1.12. Прием граждан в </w:t>
      </w:r>
      <w:r w:rsidR="002D08B8" w:rsidRPr="00AC1FD6">
        <w:rPr>
          <w:rFonts w:ascii="Times New Roman" w:hAnsi="Times New Roman"/>
          <w:sz w:val="30"/>
          <w:szCs w:val="30"/>
          <w:shd w:val="clear" w:color="auto" w:fill="FFFFFF"/>
        </w:rPr>
        <w:t>ОУ</w:t>
      </w:r>
      <w:r w:rsidR="008176B6" w:rsidRPr="00AC1FD6">
        <w:rPr>
          <w:rFonts w:ascii="Times New Roman" w:hAnsi="Times New Roman"/>
          <w:sz w:val="30"/>
          <w:szCs w:val="30"/>
          <w:shd w:val="clear" w:color="auto" w:fill="FFFFFF"/>
        </w:rPr>
        <w:t xml:space="preserve"> </w:t>
      </w:r>
      <w:r w:rsidRPr="00AC1FD6">
        <w:rPr>
          <w:rFonts w:ascii="Times New Roman" w:hAnsi="Times New Roman"/>
          <w:sz w:val="30"/>
          <w:szCs w:val="30"/>
        </w:rPr>
        <w:t xml:space="preserve">осуществляется по личному заявлению родителей </w:t>
      </w:r>
      <w:hyperlink r:id="rId11" w:history="1">
        <w:r w:rsidRPr="00AC1FD6">
          <w:rPr>
            <w:rFonts w:ascii="Times New Roman" w:hAnsi="Times New Roman"/>
            <w:sz w:val="30"/>
            <w:szCs w:val="30"/>
          </w:rPr>
          <w:t>(законных представителей)</w:t>
        </w:r>
      </w:hyperlink>
      <w:r w:rsidRPr="00AC1FD6">
        <w:rPr>
          <w:rFonts w:ascii="Times New Roman" w:hAnsi="Times New Roman"/>
          <w:sz w:val="30"/>
          <w:szCs w:val="30"/>
        </w:rPr>
        <w:t xml:space="preserve"> ребенка при предъявлении документов, установленных Правилами приема в </w:t>
      </w:r>
      <w:r w:rsidR="002D08B8" w:rsidRPr="00AC1FD6">
        <w:rPr>
          <w:rFonts w:ascii="Times New Roman" w:hAnsi="Times New Roman"/>
          <w:sz w:val="30"/>
          <w:szCs w:val="30"/>
          <w:shd w:val="clear" w:color="auto" w:fill="FFFFFF"/>
        </w:rPr>
        <w:t>ОУ</w:t>
      </w:r>
      <w:r w:rsidRPr="00AC1FD6">
        <w:rPr>
          <w:rFonts w:ascii="Times New Roman" w:hAnsi="Times New Roman"/>
          <w:sz w:val="30"/>
          <w:szCs w:val="30"/>
        </w:rPr>
        <w:t>, в соответствии с нормативными правовыми актами Российской Федерации.</w:t>
      </w:r>
    </w:p>
    <w:p w:rsidR="006D52A2" w:rsidRPr="00AC1FD6" w:rsidRDefault="002D08B8" w:rsidP="00AC1FD6">
      <w:pPr>
        <w:shd w:val="clear" w:color="auto" w:fill="FFFFFF"/>
        <w:spacing w:after="0"/>
        <w:ind w:firstLine="567"/>
        <w:jc w:val="both"/>
        <w:rPr>
          <w:rFonts w:ascii="Times New Roman" w:eastAsia="Times New Roman" w:hAnsi="Times New Roman"/>
          <w:sz w:val="30"/>
          <w:szCs w:val="30"/>
          <w:lang w:eastAsia="ru-RU"/>
        </w:rPr>
      </w:pPr>
      <w:r w:rsidRPr="00AC1FD6">
        <w:rPr>
          <w:rFonts w:ascii="Times New Roman" w:hAnsi="Times New Roman"/>
          <w:sz w:val="30"/>
          <w:szCs w:val="30"/>
          <w:shd w:val="clear" w:color="auto" w:fill="FFFFFF"/>
        </w:rPr>
        <w:lastRenderedPageBreak/>
        <w:t>ОУ</w:t>
      </w:r>
      <w:r w:rsidR="006D52A2" w:rsidRPr="00AC1FD6">
        <w:rPr>
          <w:rFonts w:ascii="Times New Roman" w:eastAsia="Times New Roman" w:hAnsi="Times New Roman"/>
          <w:sz w:val="30"/>
          <w:szCs w:val="30"/>
          <w:lang w:eastAsia="ru-RU"/>
        </w:rPr>
        <w:t xml:space="preserve">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6D52A2" w:rsidRPr="00AC1FD6" w:rsidRDefault="006D52A2" w:rsidP="00AC1FD6">
      <w:pPr>
        <w:shd w:val="clear" w:color="auto" w:fill="FFFFFF"/>
        <w:spacing w:after="0"/>
        <w:ind w:firstLine="567"/>
        <w:jc w:val="both"/>
        <w:rPr>
          <w:rFonts w:ascii="Times New Roman" w:eastAsia="Times New Roman" w:hAnsi="Times New Roman"/>
          <w:sz w:val="30"/>
          <w:szCs w:val="30"/>
          <w:lang w:eastAsia="ru-RU"/>
        </w:rPr>
      </w:pPr>
      <w:r w:rsidRPr="00AC1FD6">
        <w:rPr>
          <w:rFonts w:ascii="Times New Roman" w:eastAsia="Times New Roman" w:hAnsi="Times New Roman"/>
          <w:sz w:val="30"/>
          <w:szCs w:val="30"/>
          <w:lang w:eastAsia="ru-RU"/>
        </w:rPr>
        <w:t>В заявлении родителями (законными представителями) ребенка указываются следующие сведения:</w:t>
      </w:r>
    </w:p>
    <w:p w:rsidR="006D52A2" w:rsidRPr="00AC1FD6" w:rsidRDefault="006D52A2" w:rsidP="00AC1FD6">
      <w:pPr>
        <w:shd w:val="clear" w:color="auto" w:fill="FFFFFF"/>
        <w:spacing w:after="0"/>
        <w:ind w:firstLine="567"/>
        <w:jc w:val="both"/>
        <w:rPr>
          <w:rFonts w:ascii="Times New Roman" w:eastAsia="Times New Roman" w:hAnsi="Times New Roman"/>
          <w:sz w:val="30"/>
          <w:szCs w:val="30"/>
          <w:lang w:eastAsia="ru-RU"/>
        </w:rPr>
      </w:pPr>
      <w:r w:rsidRPr="00AC1FD6">
        <w:rPr>
          <w:rFonts w:ascii="Times New Roman" w:eastAsia="Times New Roman" w:hAnsi="Times New Roman"/>
          <w:sz w:val="30"/>
          <w:szCs w:val="30"/>
          <w:lang w:eastAsia="ru-RU"/>
        </w:rPr>
        <w:t>а) фамилия, имя, отчество (последнее - при наличии) ребенка;</w:t>
      </w:r>
    </w:p>
    <w:p w:rsidR="006D52A2" w:rsidRPr="00AC1FD6" w:rsidRDefault="006D52A2" w:rsidP="00AC1FD6">
      <w:pPr>
        <w:shd w:val="clear" w:color="auto" w:fill="FFFFFF"/>
        <w:spacing w:after="0"/>
        <w:ind w:firstLine="567"/>
        <w:jc w:val="both"/>
        <w:rPr>
          <w:rFonts w:ascii="Times New Roman" w:eastAsia="Times New Roman" w:hAnsi="Times New Roman"/>
          <w:sz w:val="30"/>
          <w:szCs w:val="30"/>
          <w:lang w:eastAsia="ru-RU"/>
        </w:rPr>
      </w:pPr>
      <w:r w:rsidRPr="00AC1FD6">
        <w:rPr>
          <w:rFonts w:ascii="Times New Roman" w:eastAsia="Times New Roman" w:hAnsi="Times New Roman"/>
          <w:sz w:val="30"/>
          <w:szCs w:val="30"/>
          <w:lang w:eastAsia="ru-RU"/>
        </w:rPr>
        <w:t>б) дата и место рождения ребенка;</w:t>
      </w:r>
    </w:p>
    <w:p w:rsidR="006D52A2" w:rsidRPr="00AC1FD6" w:rsidRDefault="006D52A2" w:rsidP="00AC1FD6">
      <w:pPr>
        <w:shd w:val="clear" w:color="auto" w:fill="FFFFFF"/>
        <w:spacing w:after="0"/>
        <w:ind w:firstLine="567"/>
        <w:jc w:val="both"/>
        <w:rPr>
          <w:rFonts w:ascii="Times New Roman" w:eastAsia="Times New Roman" w:hAnsi="Times New Roman"/>
          <w:sz w:val="30"/>
          <w:szCs w:val="30"/>
          <w:lang w:eastAsia="ru-RU"/>
        </w:rPr>
      </w:pPr>
      <w:r w:rsidRPr="00AC1FD6">
        <w:rPr>
          <w:rFonts w:ascii="Times New Roman" w:eastAsia="Times New Roman" w:hAnsi="Times New Roman"/>
          <w:sz w:val="30"/>
          <w:szCs w:val="30"/>
          <w:lang w:eastAsia="ru-RU"/>
        </w:rPr>
        <w:t>в) фамилия, имя, отчество (последнее - при наличии) родителей (законных представителей) ребенка;</w:t>
      </w:r>
    </w:p>
    <w:p w:rsidR="006D52A2" w:rsidRPr="00AC1FD6" w:rsidRDefault="006D52A2" w:rsidP="00AC1FD6">
      <w:pPr>
        <w:shd w:val="clear" w:color="auto" w:fill="FFFFFF"/>
        <w:spacing w:after="0"/>
        <w:ind w:firstLine="567"/>
        <w:jc w:val="both"/>
        <w:rPr>
          <w:rFonts w:ascii="Times New Roman" w:eastAsia="Times New Roman" w:hAnsi="Times New Roman"/>
          <w:sz w:val="30"/>
          <w:szCs w:val="30"/>
          <w:lang w:eastAsia="ru-RU"/>
        </w:rPr>
      </w:pPr>
      <w:r w:rsidRPr="00AC1FD6">
        <w:rPr>
          <w:rFonts w:ascii="Times New Roman" w:eastAsia="Times New Roman" w:hAnsi="Times New Roman"/>
          <w:sz w:val="30"/>
          <w:szCs w:val="30"/>
          <w:lang w:eastAsia="ru-RU"/>
        </w:rPr>
        <w:t>г) адрес места жительства ребенка, его родителей (законных представителей);</w:t>
      </w:r>
    </w:p>
    <w:p w:rsidR="006D52A2" w:rsidRPr="00AC1FD6" w:rsidRDefault="006D52A2" w:rsidP="00AC1FD6">
      <w:pPr>
        <w:shd w:val="clear" w:color="auto" w:fill="FFFFFF"/>
        <w:spacing w:after="0"/>
        <w:ind w:firstLine="567"/>
        <w:jc w:val="both"/>
        <w:rPr>
          <w:rFonts w:ascii="Times New Roman" w:eastAsia="Times New Roman" w:hAnsi="Times New Roman"/>
          <w:sz w:val="30"/>
          <w:szCs w:val="30"/>
          <w:lang w:eastAsia="ru-RU"/>
        </w:rPr>
      </w:pPr>
      <w:r w:rsidRPr="00AC1FD6">
        <w:rPr>
          <w:rFonts w:ascii="Times New Roman" w:eastAsia="Times New Roman" w:hAnsi="Times New Roman"/>
          <w:sz w:val="30"/>
          <w:szCs w:val="30"/>
          <w:lang w:eastAsia="ru-RU"/>
        </w:rPr>
        <w:t>д) контактные телефоны родителей (законных представителей) ребенка.</w:t>
      </w:r>
    </w:p>
    <w:p w:rsidR="006D52A2" w:rsidRPr="00AC1FD6" w:rsidRDefault="006D52A2" w:rsidP="00AC1FD6">
      <w:pPr>
        <w:shd w:val="clear" w:color="auto" w:fill="FFFFFF"/>
        <w:spacing w:after="0"/>
        <w:ind w:firstLine="567"/>
        <w:jc w:val="both"/>
        <w:rPr>
          <w:rFonts w:ascii="Times New Roman" w:eastAsia="Times New Roman" w:hAnsi="Times New Roman"/>
          <w:sz w:val="30"/>
          <w:szCs w:val="30"/>
          <w:lang w:eastAsia="ru-RU"/>
        </w:rPr>
      </w:pPr>
      <w:r w:rsidRPr="00AC1FD6">
        <w:rPr>
          <w:rFonts w:ascii="Times New Roman" w:eastAsia="Times New Roman" w:hAnsi="Times New Roman"/>
          <w:sz w:val="30"/>
          <w:szCs w:val="30"/>
          <w:lang w:eastAsia="ru-RU"/>
        </w:rPr>
        <w:t xml:space="preserve">Примерная </w:t>
      </w:r>
      <w:r w:rsidR="00244440" w:rsidRPr="00AC1FD6">
        <w:rPr>
          <w:rFonts w:ascii="Times New Roman" w:eastAsia="Times New Roman" w:hAnsi="Times New Roman"/>
          <w:sz w:val="30"/>
          <w:szCs w:val="30"/>
          <w:lang w:eastAsia="ru-RU"/>
        </w:rPr>
        <w:t>форма заявления размещается образовательной организацией</w:t>
      </w:r>
      <w:r w:rsidRPr="00AC1FD6">
        <w:rPr>
          <w:rFonts w:ascii="Times New Roman" w:eastAsia="Times New Roman" w:hAnsi="Times New Roman"/>
          <w:sz w:val="30"/>
          <w:szCs w:val="30"/>
          <w:lang w:eastAsia="ru-RU"/>
        </w:rPr>
        <w:t xml:space="preserve"> на информационном стенде и</w:t>
      </w:r>
      <w:r w:rsidR="00244440" w:rsidRPr="00AC1FD6">
        <w:rPr>
          <w:rFonts w:ascii="Times New Roman" w:eastAsia="Times New Roman" w:hAnsi="Times New Roman"/>
          <w:sz w:val="30"/>
          <w:szCs w:val="30"/>
          <w:lang w:eastAsia="ru-RU"/>
        </w:rPr>
        <w:t xml:space="preserve"> (или) на официальном сайте </w:t>
      </w:r>
      <w:r w:rsidR="002D08B8" w:rsidRPr="00AC1FD6">
        <w:rPr>
          <w:rFonts w:ascii="Times New Roman" w:hAnsi="Times New Roman"/>
          <w:sz w:val="30"/>
          <w:szCs w:val="30"/>
          <w:shd w:val="clear" w:color="auto" w:fill="FFFFFF"/>
        </w:rPr>
        <w:t>ОУ</w:t>
      </w:r>
      <w:r w:rsidRPr="00AC1FD6">
        <w:rPr>
          <w:rFonts w:ascii="Times New Roman" w:eastAsia="Times New Roman" w:hAnsi="Times New Roman"/>
          <w:sz w:val="30"/>
          <w:szCs w:val="30"/>
          <w:lang w:eastAsia="ru-RU"/>
        </w:rPr>
        <w:t xml:space="preserve"> в сети «Интернет».</w:t>
      </w:r>
    </w:p>
    <w:p w:rsidR="006D52A2" w:rsidRPr="00AC1FD6" w:rsidRDefault="00244440" w:rsidP="00AC1FD6">
      <w:pPr>
        <w:shd w:val="clear" w:color="auto" w:fill="FFFFFF"/>
        <w:spacing w:after="0"/>
        <w:ind w:firstLine="567"/>
        <w:jc w:val="both"/>
        <w:rPr>
          <w:rFonts w:ascii="Times New Roman" w:eastAsia="Times New Roman" w:hAnsi="Times New Roman"/>
          <w:sz w:val="30"/>
          <w:szCs w:val="30"/>
          <w:lang w:eastAsia="ru-RU"/>
        </w:rPr>
      </w:pPr>
      <w:r w:rsidRPr="00AC1FD6">
        <w:rPr>
          <w:rFonts w:ascii="Times New Roman" w:eastAsia="Times New Roman" w:hAnsi="Times New Roman"/>
          <w:sz w:val="30"/>
          <w:szCs w:val="30"/>
          <w:lang w:eastAsia="ru-RU"/>
        </w:rPr>
        <w:t>Для приема в образовательную организацию</w:t>
      </w:r>
      <w:r w:rsidR="006D52A2" w:rsidRPr="00AC1FD6">
        <w:rPr>
          <w:rFonts w:ascii="Times New Roman" w:eastAsia="Times New Roman" w:hAnsi="Times New Roman"/>
          <w:sz w:val="30"/>
          <w:szCs w:val="30"/>
          <w:lang w:eastAsia="ru-RU"/>
        </w:rPr>
        <w:t>:</w:t>
      </w:r>
    </w:p>
    <w:p w:rsidR="006D52A2" w:rsidRPr="00AC1FD6" w:rsidRDefault="006D52A2" w:rsidP="00AC1FD6">
      <w:pPr>
        <w:shd w:val="clear" w:color="auto" w:fill="FFFFFF"/>
        <w:spacing w:after="0"/>
        <w:ind w:firstLine="567"/>
        <w:jc w:val="both"/>
        <w:rPr>
          <w:rFonts w:ascii="Times New Roman" w:eastAsia="Times New Roman" w:hAnsi="Times New Roman"/>
          <w:sz w:val="30"/>
          <w:szCs w:val="30"/>
          <w:lang w:eastAsia="ru-RU"/>
        </w:rPr>
      </w:pPr>
      <w:r w:rsidRPr="00AC1FD6">
        <w:rPr>
          <w:rFonts w:ascii="Times New Roman" w:eastAsia="Times New Roman" w:hAnsi="Times New Roman"/>
          <w:sz w:val="30"/>
          <w:szCs w:val="30"/>
          <w:lang w:eastAsia="ru-RU"/>
        </w:rPr>
        <w:t>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6D52A2" w:rsidRPr="00AC1FD6" w:rsidRDefault="006D52A2" w:rsidP="00AC1FD6">
      <w:pPr>
        <w:shd w:val="clear" w:color="auto" w:fill="FFFFFF"/>
        <w:spacing w:after="0"/>
        <w:ind w:firstLine="567"/>
        <w:jc w:val="both"/>
        <w:rPr>
          <w:rFonts w:ascii="Times New Roman" w:eastAsia="Times New Roman" w:hAnsi="Times New Roman"/>
          <w:sz w:val="30"/>
          <w:szCs w:val="30"/>
          <w:lang w:eastAsia="ru-RU"/>
        </w:rPr>
      </w:pPr>
      <w:r w:rsidRPr="00AC1FD6">
        <w:rPr>
          <w:rFonts w:ascii="Times New Roman" w:eastAsia="Times New Roman" w:hAnsi="Times New Roman"/>
          <w:sz w:val="30"/>
          <w:szCs w:val="30"/>
          <w:lang w:eastAsia="ru-RU"/>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6D52A2" w:rsidRPr="00AC1FD6" w:rsidRDefault="006D52A2" w:rsidP="00AC1FD6">
      <w:pPr>
        <w:shd w:val="clear" w:color="auto" w:fill="FFFFFF"/>
        <w:spacing w:after="0"/>
        <w:ind w:firstLine="567"/>
        <w:jc w:val="both"/>
        <w:rPr>
          <w:rFonts w:ascii="Times New Roman" w:eastAsia="Times New Roman" w:hAnsi="Times New Roman"/>
          <w:sz w:val="30"/>
          <w:szCs w:val="30"/>
          <w:lang w:eastAsia="ru-RU"/>
        </w:rPr>
      </w:pPr>
      <w:r w:rsidRPr="00AC1FD6">
        <w:rPr>
          <w:rFonts w:ascii="Times New Roman" w:eastAsia="Times New Roman" w:hAnsi="Times New Roman"/>
          <w:sz w:val="30"/>
          <w:szCs w:val="30"/>
          <w:lang w:eastAsia="ru-RU"/>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6D52A2" w:rsidRPr="00AC1FD6" w:rsidRDefault="006D52A2" w:rsidP="00AC1FD6">
      <w:pPr>
        <w:shd w:val="clear" w:color="auto" w:fill="FFFFFF"/>
        <w:spacing w:after="0"/>
        <w:ind w:firstLine="567"/>
        <w:jc w:val="both"/>
        <w:rPr>
          <w:rFonts w:ascii="Times New Roman" w:eastAsia="Times New Roman" w:hAnsi="Times New Roman"/>
          <w:sz w:val="30"/>
          <w:szCs w:val="30"/>
          <w:lang w:eastAsia="ru-RU"/>
        </w:rPr>
      </w:pPr>
      <w:r w:rsidRPr="00AC1FD6">
        <w:rPr>
          <w:rFonts w:ascii="Times New Roman" w:eastAsia="Times New Roman" w:hAnsi="Times New Roman"/>
          <w:sz w:val="30"/>
          <w:szCs w:val="30"/>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D52A2" w:rsidRPr="00AC1FD6" w:rsidRDefault="006D52A2" w:rsidP="00AC1FD6">
      <w:pPr>
        <w:shd w:val="clear" w:color="auto" w:fill="FFFFFF"/>
        <w:spacing w:after="0"/>
        <w:ind w:firstLine="567"/>
        <w:jc w:val="both"/>
        <w:rPr>
          <w:rFonts w:ascii="Times New Roman" w:eastAsia="Times New Roman" w:hAnsi="Times New Roman"/>
          <w:sz w:val="30"/>
          <w:szCs w:val="30"/>
          <w:lang w:eastAsia="ru-RU"/>
        </w:rPr>
      </w:pPr>
      <w:r w:rsidRPr="00AC1FD6">
        <w:rPr>
          <w:rFonts w:ascii="Times New Roman" w:eastAsia="Times New Roman" w:hAnsi="Times New Roman"/>
          <w:sz w:val="30"/>
          <w:szCs w:val="30"/>
          <w:lang w:eastAsia="ru-RU"/>
        </w:rPr>
        <w:t>Копии предъявляемых при п</w:t>
      </w:r>
      <w:r w:rsidR="0090297E" w:rsidRPr="00AC1FD6">
        <w:rPr>
          <w:rFonts w:ascii="Times New Roman" w:eastAsia="Times New Roman" w:hAnsi="Times New Roman"/>
          <w:sz w:val="30"/>
          <w:szCs w:val="30"/>
          <w:lang w:eastAsia="ru-RU"/>
        </w:rPr>
        <w:t xml:space="preserve">риеме документов хранятся в </w:t>
      </w:r>
      <w:r w:rsidR="002D08B8" w:rsidRPr="00AC1FD6">
        <w:rPr>
          <w:rFonts w:ascii="Times New Roman" w:hAnsi="Times New Roman"/>
          <w:sz w:val="30"/>
          <w:szCs w:val="30"/>
          <w:shd w:val="clear" w:color="auto" w:fill="FFFFFF"/>
        </w:rPr>
        <w:t>ОУ</w:t>
      </w:r>
      <w:r w:rsidRPr="00AC1FD6">
        <w:rPr>
          <w:rFonts w:ascii="Times New Roman" w:eastAsia="Times New Roman" w:hAnsi="Times New Roman"/>
          <w:sz w:val="30"/>
          <w:szCs w:val="30"/>
          <w:lang w:eastAsia="ru-RU"/>
        </w:rPr>
        <w:t xml:space="preserve"> на время обучения ребенка.</w:t>
      </w:r>
    </w:p>
    <w:p w:rsidR="001F45BB" w:rsidRPr="00AC1FD6" w:rsidRDefault="001F45B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4.1.13. Зачисление в </w:t>
      </w:r>
      <w:r w:rsidR="002D08B8" w:rsidRPr="00AC1FD6">
        <w:rPr>
          <w:rFonts w:ascii="Times New Roman" w:hAnsi="Times New Roman"/>
          <w:sz w:val="30"/>
          <w:szCs w:val="30"/>
          <w:shd w:val="clear" w:color="auto" w:fill="FFFFFF"/>
        </w:rPr>
        <w:t>ОУ</w:t>
      </w:r>
      <w:r w:rsidRPr="00AC1FD6">
        <w:rPr>
          <w:rFonts w:ascii="Times New Roman" w:hAnsi="Times New Roman"/>
          <w:sz w:val="30"/>
          <w:szCs w:val="30"/>
        </w:rPr>
        <w:t xml:space="preserve"> лица, находящегося на семейной форме образования, для продолжения обучения в образовательной организации осуществляется в соответствии с нормативными правовыми актами Российской Федерации и Правилами приема в </w:t>
      </w:r>
      <w:r w:rsidR="002D08B8" w:rsidRPr="00AC1FD6">
        <w:rPr>
          <w:rFonts w:ascii="Times New Roman" w:hAnsi="Times New Roman"/>
          <w:sz w:val="30"/>
          <w:szCs w:val="30"/>
          <w:shd w:val="clear" w:color="auto" w:fill="FFFFFF"/>
        </w:rPr>
        <w:t>ОУ</w:t>
      </w:r>
      <w:r w:rsidRPr="00AC1FD6">
        <w:rPr>
          <w:rFonts w:ascii="Times New Roman" w:hAnsi="Times New Roman"/>
          <w:sz w:val="30"/>
          <w:szCs w:val="30"/>
        </w:rPr>
        <w:t>.</w:t>
      </w:r>
    </w:p>
    <w:p w:rsidR="001F45BB" w:rsidRPr="00AC1FD6" w:rsidRDefault="001F45BB" w:rsidP="00AC1FD6">
      <w:pPr>
        <w:shd w:val="clear" w:color="auto" w:fill="FFFFFF"/>
        <w:spacing w:after="0"/>
        <w:ind w:firstLine="567"/>
        <w:jc w:val="both"/>
        <w:rPr>
          <w:rFonts w:ascii="Times New Roman" w:hAnsi="Times New Roman"/>
          <w:sz w:val="30"/>
          <w:szCs w:val="30"/>
        </w:rPr>
      </w:pPr>
      <w:r w:rsidRPr="00AC1FD6">
        <w:rPr>
          <w:rFonts w:ascii="Times New Roman" w:hAnsi="Times New Roman"/>
          <w:sz w:val="30"/>
          <w:szCs w:val="30"/>
        </w:rPr>
        <w:t>4.2. Порядок и основания отчисления обучающихся.</w:t>
      </w:r>
    </w:p>
    <w:p w:rsidR="001F45BB" w:rsidRPr="00AC1FD6" w:rsidRDefault="001F45B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4.2.1. Отчисление обучающихся из </w:t>
      </w:r>
      <w:r w:rsidR="002D08B8" w:rsidRPr="00AC1FD6">
        <w:rPr>
          <w:rFonts w:ascii="Times New Roman" w:hAnsi="Times New Roman"/>
          <w:sz w:val="30"/>
          <w:szCs w:val="30"/>
          <w:shd w:val="clear" w:color="auto" w:fill="FFFFFF"/>
        </w:rPr>
        <w:t>ОУ</w:t>
      </w:r>
      <w:r w:rsidR="008176B6" w:rsidRPr="00AC1FD6">
        <w:rPr>
          <w:rFonts w:ascii="Times New Roman" w:hAnsi="Times New Roman"/>
          <w:sz w:val="30"/>
          <w:szCs w:val="30"/>
          <w:shd w:val="clear" w:color="auto" w:fill="FFFFFF"/>
        </w:rPr>
        <w:t xml:space="preserve"> </w:t>
      </w:r>
      <w:r w:rsidRPr="00AC1FD6">
        <w:rPr>
          <w:rFonts w:ascii="Times New Roman" w:hAnsi="Times New Roman"/>
          <w:sz w:val="30"/>
          <w:szCs w:val="30"/>
        </w:rPr>
        <w:t>осуществляется:</w:t>
      </w:r>
    </w:p>
    <w:p w:rsidR="001F45BB" w:rsidRPr="00AC1FD6" w:rsidRDefault="00246E1E"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 </w:t>
      </w:r>
      <w:r w:rsidR="001F45BB" w:rsidRPr="00AC1FD6">
        <w:rPr>
          <w:rFonts w:ascii="Times New Roman" w:hAnsi="Times New Roman"/>
          <w:sz w:val="30"/>
          <w:szCs w:val="30"/>
        </w:rPr>
        <w:t>в связи с получением образования (завершением обучения);</w:t>
      </w:r>
    </w:p>
    <w:p w:rsidR="001F45BB" w:rsidRPr="00AC1FD6" w:rsidRDefault="00246E1E"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lastRenderedPageBreak/>
        <w:t xml:space="preserve">- </w:t>
      </w:r>
      <w:r w:rsidR="001F45BB" w:rsidRPr="00AC1FD6">
        <w:rPr>
          <w:rFonts w:ascii="Times New Roman" w:hAnsi="Times New Roman"/>
          <w:sz w:val="30"/>
          <w:szCs w:val="30"/>
        </w:rPr>
        <w:t>по инициативе обучающегося или родителей (законных представителей) несовершеннолетнего обучающегося, в т. ч.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F45BB" w:rsidRPr="00AC1FD6" w:rsidRDefault="00246E1E"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 </w:t>
      </w:r>
      <w:r w:rsidR="001F45BB" w:rsidRPr="00AC1FD6">
        <w:rPr>
          <w:rFonts w:ascii="Times New Roman" w:hAnsi="Times New Roman"/>
          <w:sz w:val="30"/>
          <w:szCs w:val="30"/>
        </w:rPr>
        <w:t xml:space="preserve"> по инициативе </w:t>
      </w:r>
      <w:r w:rsidR="002D08B8" w:rsidRPr="00AC1FD6">
        <w:rPr>
          <w:rFonts w:ascii="Times New Roman" w:hAnsi="Times New Roman"/>
          <w:sz w:val="30"/>
          <w:szCs w:val="30"/>
          <w:shd w:val="clear" w:color="auto" w:fill="FFFFFF"/>
        </w:rPr>
        <w:t>ОУ</w:t>
      </w:r>
      <w:r w:rsidR="001F45BB" w:rsidRPr="00AC1FD6">
        <w:rPr>
          <w:rFonts w:ascii="Times New Roman" w:hAnsi="Times New Roman"/>
          <w:sz w:val="30"/>
          <w:szCs w:val="30"/>
        </w:rPr>
        <w:t>, в случае применения к обучающемуся, достигшему возраста пятнадцати лет, отчисления как меры дисциплинарного взыскания;</w:t>
      </w:r>
    </w:p>
    <w:p w:rsidR="001F45BB" w:rsidRPr="00AC1FD6" w:rsidRDefault="00246E1E"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 </w:t>
      </w:r>
      <w:r w:rsidR="001F45BB" w:rsidRPr="00AC1FD6">
        <w:rPr>
          <w:rFonts w:ascii="Times New Roman" w:hAnsi="Times New Roman"/>
          <w:sz w:val="30"/>
          <w:szCs w:val="30"/>
        </w:rPr>
        <w:t xml:space="preserve">в случае установления нарушения порядка приема в </w:t>
      </w:r>
      <w:r w:rsidR="002D08B8" w:rsidRPr="00AC1FD6">
        <w:rPr>
          <w:rFonts w:ascii="Times New Roman" w:hAnsi="Times New Roman"/>
          <w:sz w:val="30"/>
          <w:szCs w:val="30"/>
          <w:shd w:val="clear" w:color="auto" w:fill="FFFFFF"/>
        </w:rPr>
        <w:t>ОУ</w:t>
      </w:r>
      <w:r w:rsidR="001F45BB" w:rsidRPr="00AC1FD6">
        <w:rPr>
          <w:rFonts w:ascii="Times New Roman" w:hAnsi="Times New Roman"/>
          <w:sz w:val="30"/>
          <w:szCs w:val="30"/>
        </w:rPr>
        <w:t>, повлекшего незаконное зачисление обучающегося в образовательную организацию;</w:t>
      </w:r>
    </w:p>
    <w:p w:rsidR="001F45BB" w:rsidRPr="00AC1FD6" w:rsidRDefault="00246E1E"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 </w:t>
      </w:r>
      <w:r w:rsidR="001F45BB" w:rsidRPr="00AC1FD6">
        <w:rPr>
          <w:rFonts w:ascii="Times New Roman" w:hAnsi="Times New Roman"/>
          <w:sz w:val="30"/>
          <w:szCs w:val="30"/>
        </w:rPr>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w:t>
      </w:r>
    </w:p>
    <w:p w:rsidR="001F45BB" w:rsidRPr="00AC1FD6" w:rsidRDefault="001F45B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4.2.2. Отчисление из </w:t>
      </w:r>
      <w:r w:rsidR="002D08B8" w:rsidRPr="00AC1FD6">
        <w:rPr>
          <w:rFonts w:ascii="Times New Roman" w:hAnsi="Times New Roman"/>
          <w:sz w:val="30"/>
          <w:szCs w:val="30"/>
          <w:shd w:val="clear" w:color="auto" w:fill="FFFFFF"/>
        </w:rPr>
        <w:t>ОУ</w:t>
      </w:r>
      <w:r w:rsidRPr="00AC1FD6">
        <w:rPr>
          <w:rFonts w:ascii="Times New Roman" w:hAnsi="Times New Roman"/>
          <w:sz w:val="30"/>
          <w:szCs w:val="30"/>
        </w:rPr>
        <w:t xml:space="preserve"> осуществляется в порядке, предусмотренном Положением о порядке и основаниях перевода, отчисления ивосстановления обучающихся в </w:t>
      </w:r>
      <w:r w:rsidR="002D08B8" w:rsidRPr="00AC1FD6">
        <w:rPr>
          <w:rFonts w:ascii="Times New Roman" w:hAnsi="Times New Roman"/>
          <w:sz w:val="30"/>
          <w:szCs w:val="30"/>
          <w:shd w:val="clear" w:color="auto" w:fill="FFFFFF"/>
        </w:rPr>
        <w:t>ОУ</w:t>
      </w:r>
      <w:r w:rsidRPr="00AC1FD6">
        <w:rPr>
          <w:rFonts w:ascii="Times New Roman" w:hAnsi="Times New Roman"/>
          <w:sz w:val="30"/>
          <w:szCs w:val="30"/>
        </w:rPr>
        <w:t xml:space="preserve"> и офор</w:t>
      </w:r>
      <w:r w:rsidR="0009074E" w:rsidRPr="00AC1FD6">
        <w:rPr>
          <w:rFonts w:ascii="Times New Roman" w:hAnsi="Times New Roman"/>
          <w:sz w:val="30"/>
          <w:szCs w:val="30"/>
        </w:rPr>
        <w:t>мляется приказом</w:t>
      </w:r>
      <w:r w:rsidR="004549A4" w:rsidRPr="00AC1FD6">
        <w:rPr>
          <w:rFonts w:ascii="Times New Roman" w:hAnsi="Times New Roman"/>
          <w:sz w:val="30"/>
          <w:szCs w:val="30"/>
        </w:rPr>
        <w:t xml:space="preserve"> Д</w:t>
      </w:r>
      <w:r w:rsidRPr="00AC1FD6">
        <w:rPr>
          <w:rFonts w:ascii="Times New Roman" w:hAnsi="Times New Roman"/>
          <w:sz w:val="30"/>
          <w:szCs w:val="30"/>
        </w:rPr>
        <w:t xml:space="preserve">иректора </w:t>
      </w:r>
      <w:r w:rsidR="002D08B8" w:rsidRPr="00AC1FD6">
        <w:rPr>
          <w:rFonts w:ascii="Times New Roman" w:hAnsi="Times New Roman"/>
          <w:sz w:val="30"/>
          <w:szCs w:val="30"/>
          <w:shd w:val="clear" w:color="auto" w:fill="FFFFFF"/>
        </w:rPr>
        <w:t>ОУ</w:t>
      </w:r>
      <w:r w:rsidRPr="00AC1FD6">
        <w:rPr>
          <w:rFonts w:ascii="Times New Roman" w:hAnsi="Times New Roman"/>
          <w:sz w:val="30"/>
          <w:szCs w:val="30"/>
        </w:rPr>
        <w:t>.</w:t>
      </w:r>
    </w:p>
    <w:p w:rsidR="001F45BB" w:rsidRPr="00AC1FD6" w:rsidRDefault="001F45B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4.2.3. </w:t>
      </w:r>
      <w:r w:rsidRPr="00AC1FD6">
        <w:rPr>
          <w:rStyle w:val="blk"/>
          <w:rFonts w:ascii="Times New Roman" w:hAnsi="Times New Roman"/>
          <w:sz w:val="30"/>
          <w:szCs w:val="30"/>
        </w:rPr>
        <w:t xml:space="preserve">Отчисление несовершеннолетнего обучающегося, достигшего возраста пятнадцати лет, из </w:t>
      </w:r>
      <w:r w:rsidR="002D08B8" w:rsidRPr="00AC1FD6">
        <w:rPr>
          <w:rFonts w:ascii="Times New Roman" w:hAnsi="Times New Roman"/>
          <w:sz w:val="30"/>
          <w:szCs w:val="30"/>
          <w:shd w:val="clear" w:color="auto" w:fill="FFFFFF"/>
        </w:rPr>
        <w:t>ОУ</w:t>
      </w:r>
      <w:r w:rsidRPr="00AC1FD6">
        <w:rPr>
          <w:rStyle w:val="blk"/>
          <w:rFonts w:ascii="Times New Roman" w:hAnsi="Times New Roman"/>
          <w:sz w:val="30"/>
          <w:szCs w:val="30"/>
        </w:rPr>
        <w:t xml:space="preserve">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w:t>
      </w:r>
      <w:r w:rsidR="002D08B8" w:rsidRPr="00AC1FD6">
        <w:rPr>
          <w:rFonts w:ascii="Times New Roman" w:hAnsi="Times New Roman"/>
          <w:sz w:val="30"/>
          <w:szCs w:val="30"/>
          <w:shd w:val="clear" w:color="auto" w:fill="FFFFFF"/>
        </w:rPr>
        <w:t>ОУ</w:t>
      </w:r>
      <w:r w:rsidRPr="00AC1FD6">
        <w:rPr>
          <w:rStyle w:val="blk"/>
          <w:rFonts w:ascii="Times New Roman" w:hAnsi="Times New Roman"/>
          <w:sz w:val="30"/>
          <w:szCs w:val="30"/>
        </w:rPr>
        <w:t xml:space="preserve"> оказывает отрицательное влияние на других обучающихся, нарушает их права и права работников </w:t>
      </w:r>
      <w:r w:rsidR="002D08B8" w:rsidRPr="00AC1FD6">
        <w:rPr>
          <w:rFonts w:ascii="Times New Roman" w:hAnsi="Times New Roman"/>
          <w:sz w:val="30"/>
          <w:szCs w:val="30"/>
          <w:shd w:val="clear" w:color="auto" w:fill="FFFFFF"/>
        </w:rPr>
        <w:t>ОУ</w:t>
      </w:r>
      <w:r w:rsidRPr="00AC1FD6">
        <w:rPr>
          <w:rStyle w:val="blk"/>
          <w:rFonts w:ascii="Times New Roman" w:hAnsi="Times New Roman"/>
          <w:sz w:val="30"/>
          <w:szCs w:val="30"/>
        </w:rPr>
        <w:t>, а такж</w:t>
      </w:r>
      <w:r w:rsidR="00D57002" w:rsidRPr="00AC1FD6">
        <w:rPr>
          <w:rStyle w:val="blk"/>
          <w:rFonts w:ascii="Times New Roman" w:hAnsi="Times New Roman"/>
          <w:sz w:val="30"/>
          <w:szCs w:val="30"/>
        </w:rPr>
        <w:t>е нормальное функционирование образовательной организации</w:t>
      </w:r>
      <w:r w:rsidRPr="00AC1FD6">
        <w:rPr>
          <w:rStyle w:val="blk"/>
          <w:rFonts w:ascii="Times New Roman" w:hAnsi="Times New Roman"/>
          <w:sz w:val="30"/>
          <w:szCs w:val="30"/>
        </w:rPr>
        <w:t>.</w:t>
      </w:r>
    </w:p>
    <w:p w:rsidR="001F45BB" w:rsidRPr="00AC1FD6" w:rsidRDefault="001F45BB" w:rsidP="00AC1FD6">
      <w:pPr>
        <w:autoSpaceDE w:val="0"/>
        <w:autoSpaceDN w:val="0"/>
        <w:adjustRightInd w:val="0"/>
        <w:spacing w:after="0"/>
        <w:ind w:firstLine="567"/>
        <w:jc w:val="both"/>
        <w:rPr>
          <w:rFonts w:ascii="Times New Roman" w:hAnsi="Times New Roman"/>
          <w:sz w:val="30"/>
          <w:szCs w:val="30"/>
        </w:rPr>
      </w:pPr>
      <w:r w:rsidRPr="00AC1FD6">
        <w:rPr>
          <w:rStyle w:val="blk"/>
          <w:rFonts w:ascii="Times New Roman" w:hAnsi="Times New Roman"/>
          <w:sz w:val="30"/>
          <w:szCs w:val="30"/>
        </w:rPr>
        <w:t>4.2.4.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1F45BB" w:rsidRPr="00AC1FD6" w:rsidRDefault="001F45BB"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4.2.5.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w:t>
      </w:r>
      <w:r w:rsidRPr="00AC1FD6">
        <w:rPr>
          <w:rStyle w:val="u"/>
          <w:rFonts w:ascii="Times New Roman" w:hAnsi="Times New Roman"/>
          <w:sz w:val="30"/>
          <w:szCs w:val="30"/>
        </w:rPr>
        <w:t>комиссии</w:t>
      </w:r>
      <w:r w:rsidRPr="00AC1FD6">
        <w:rPr>
          <w:rStyle w:val="blk"/>
          <w:rFonts w:ascii="Times New Roman" w:hAnsi="Times New Roman"/>
          <w:sz w:val="30"/>
          <w:szCs w:val="30"/>
        </w:rPr>
        <w:t xml:space="preserve"> по делам несовершеннолетних и защите их прав. </w:t>
      </w:r>
      <w:r w:rsidR="00F445F0" w:rsidRPr="00AC1FD6">
        <w:rPr>
          <w:rStyle w:val="blk"/>
          <w:rFonts w:ascii="Times New Roman" w:hAnsi="Times New Roman"/>
          <w:sz w:val="30"/>
          <w:szCs w:val="30"/>
        </w:rPr>
        <w:tab/>
      </w:r>
      <w:r w:rsidRPr="00AC1FD6">
        <w:rPr>
          <w:rStyle w:val="blk"/>
          <w:rFonts w:ascii="Times New Roman" w:hAnsi="Times New Roman"/>
          <w:sz w:val="30"/>
          <w:szCs w:val="30"/>
        </w:rPr>
        <w:t>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F45BB" w:rsidRPr="00AC1FD6" w:rsidRDefault="001F45BB"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4.2.6. Об отчислении несовершеннолетнего обучающегося в качестве меры дисциплинарного взыскания </w:t>
      </w:r>
      <w:r w:rsidR="00D67891" w:rsidRPr="00AC1FD6">
        <w:rPr>
          <w:rFonts w:ascii="Times New Roman" w:hAnsi="Times New Roman"/>
          <w:sz w:val="30"/>
          <w:szCs w:val="30"/>
          <w:shd w:val="clear" w:color="auto" w:fill="FFFFFF"/>
        </w:rPr>
        <w:t>ОУ</w:t>
      </w:r>
      <w:r w:rsidRPr="00AC1FD6">
        <w:rPr>
          <w:rStyle w:val="blk"/>
          <w:rFonts w:ascii="Times New Roman" w:hAnsi="Times New Roman"/>
          <w:sz w:val="30"/>
          <w:szCs w:val="30"/>
        </w:rPr>
        <w:t xml:space="preserve"> незаме</w:t>
      </w:r>
      <w:r w:rsidR="001D50A3" w:rsidRPr="00AC1FD6">
        <w:rPr>
          <w:rStyle w:val="blk"/>
          <w:rFonts w:ascii="Times New Roman" w:hAnsi="Times New Roman"/>
          <w:sz w:val="30"/>
          <w:szCs w:val="30"/>
        </w:rPr>
        <w:t xml:space="preserve">длительно информирует </w:t>
      </w:r>
      <w:r w:rsidR="006459B5" w:rsidRPr="00AC1FD6">
        <w:rPr>
          <w:rStyle w:val="blk"/>
          <w:rFonts w:ascii="Times New Roman" w:hAnsi="Times New Roman"/>
          <w:sz w:val="30"/>
          <w:szCs w:val="30"/>
        </w:rPr>
        <w:t>управление</w:t>
      </w:r>
      <w:r w:rsidR="001D50A3" w:rsidRPr="00AC1FD6">
        <w:rPr>
          <w:rStyle w:val="blk"/>
          <w:rFonts w:ascii="Times New Roman" w:hAnsi="Times New Roman"/>
          <w:sz w:val="30"/>
          <w:szCs w:val="30"/>
        </w:rPr>
        <w:t xml:space="preserve"> образования администрации «Каякентский район»</w:t>
      </w:r>
      <w:r w:rsidRPr="00AC1FD6">
        <w:rPr>
          <w:rStyle w:val="blk"/>
          <w:rFonts w:ascii="Times New Roman" w:hAnsi="Times New Roman"/>
          <w:sz w:val="30"/>
          <w:szCs w:val="30"/>
        </w:rPr>
        <w:t>.</w:t>
      </w:r>
    </w:p>
    <w:p w:rsidR="001F45BB" w:rsidRPr="00AC1FD6" w:rsidRDefault="006459B5" w:rsidP="00AC1FD6">
      <w:pPr>
        <w:spacing w:after="0"/>
        <w:ind w:firstLine="567"/>
        <w:jc w:val="both"/>
        <w:rPr>
          <w:rStyle w:val="blk"/>
          <w:rFonts w:ascii="Times New Roman" w:hAnsi="Times New Roman"/>
          <w:sz w:val="30"/>
          <w:szCs w:val="30"/>
        </w:rPr>
      </w:pPr>
      <w:r w:rsidRPr="00AC1FD6">
        <w:rPr>
          <w:rStyle w:val="blk"/>
          <w:rFonts w:ascii="Times New Roman" w:hAnsi="Times New Roman"/>
          <w:sz w:val="30"/>
          <w:szCs w:val="30"/>
        </w:rPr>
        <w:t>Управление</w:t>
      </w:r>
      <w:r w:rsidR="001D50A3" w:rsidRPr="00AC1FD6">
        <w:rPr>
          <w:rStyle w:val="blk"/>
          <w:rFonts w:ascii="Times New Roman" w:hAnsi="Times New Roman"/>
          <w:sz w:val="30"/>
          <w:szCs w:val="30"/>
        </w:rPr>
        <w:t xml:space="preserve"> образования администрации «Каякентский район»</w:t>
      </w:r>
      <w:r w:rsidR="008176B6"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 xml:space="preserve">и родители (законные представители) несовершеннолетнего </w:t>
      </w:r>
      <w:r w:rsidR="00D57002" w:rsidRPr="00AC1FD6">
        <w:rPr>
          <w:rStyle w:val="blk"/>
          <w:rFonts w:ascii="Times New Roman" w:hAnsi="Times New Roman"/>
          <w:sz w:val="30"/>
          <w:szCs w:val="30"/>
        </w:rPr>
        <w:t xml:space="preserve">обучающегося, отчисленного из </w:t>
      </w:r>
      <w:r w:rsidR="00D57002" w:rsidRPr="00AC1FD6">
        <w:rPr>
          <w:rStyle w:val="blk"/>
          <w:rFonts w:ascii="Times New Roman" w:hAnsi="Times New Roman"/>
          <w:sz w:val="30"/>
          <w:szCs w:val="30"/>
        </w:rPr>
        <w:lastRenderedPageBreak/>
        <w:t>образовательной организации</w:t>
      </w:r>
      <w:r w:rsidR="001F45BB" w:rsidRPr="00AC1FD6">
        <w:rPr>
          <w:rStyle w:val="blk"/>
          <w:rFonts w:ascii="Times New Roman" w:hAnsi="Times New Roman"/>
          <w:sz w:val="30"/>
          <w:szCs w:val="30"/>
        </w:rPr>
        <w:t xml:space="preserve"> не позднее чем в месячный срок принимают меры, обеспечивающие получение несовершеннолетним общего образования.</w:t>
      </w:r>
    </w:p>
    <w:p w:rsidR="001F45BB" w:rsidRPr="00AC1FD6" w:rsidRDefault="001F45BB" w:rsidP="00AC1FD6">
      <w:pPr>
        <w:spacing w:after="0"/>
        <w:ind w:firstLine="567"/>
        <w:jc w:val="both"/>
        <w:rPr>
          <w:rFonts w:ascii="Times New Roman" w:hAnsi="Times New Roman"/>
          <w:sz w:val="30"/>
          <w:szCs w:val="30"/>
        </w:rPr>
      </w:pPr>
      <w:r w:rsidRPr="00AC1FD6">
        <w:rPr>
          <w:rFonts w:ascii="Times New Roman" w:hAnsi="Times New Roman"/>
          <w:sz w:val="30"/>
          <w:szCs w:val="30"/>
        </w:rPr>
        <w:t xml:space="preserve">4.2.7. При досрочном прекращении образовательных отношений </w:t>
      </w:r>
      <w:r w:rsidR="00D67891" w:rsidRPr="00AC1FD6">
        <w:rPr>
          <w:rFonts w:ascii="Times New Roman" w:hAnsi="Times New Roman"/>
          <w:sz w:val="30"/>
          <w:szCs w:val="30"/>
          <w:shd w:val="clear" w:color="auto" w:fill="FFFFFF"/>
        </w:rPr>
        <w:t>ОУ</w:t>
      </w:r>
      <w:r w:rsidRPr="00AC1FD6">
        <w:rPr>
          <w:rFonts w:ascii="Times New Roman" w:hAnsi="Times New Roman"/>
          <w:sz w:val="30"/>
          <w:szCs w:val="30"/>
        </w:rPr>
        <w:t xml:space="preserve"> в трехдневный срок посл</w:t>
      </w:r>
      <w:r w:rsidR="0009074E" w:rsidRPr="00AC1FD6">
        <w:rPr>
          <w:rFonts w:ascii="Times New Roman" w:hAnsi="Times New Roman"/>
          <w:sz w:val="30"/>
          <w:szCs w:val="30"/>
        </w:rPr>
        <w:t>е издания приказа</w:t>
      </w:r>
      <w:r w:rsidRPr="00AC1FD6">
        <w:rPr>
          <w:rFonts w:ascii="Times New Roman" w:hAnsi="Times New Roman"/>
          <w:sz w:val="30"/>
          <w:szCs w:val="30"/>
        </w:rPr>
        <w:t xml:space="preserve"> об отчислении обучающегося выдает лицу, отчисленному из этой организации, справку об обучении по образцу, установленному </w:t>
      </w:r>
      <w:r w:rsidR="00D67891" w:rsidRPr="00AC1FD6">
        <w:rPr>
          <w:rFonts w:ascii="Times New Roman" w:hAnsi="Times New Roman"/>
          <w:sz w:val="30"/>
          <w:szCs w:val="30"/>
          <w:shd w:val="clear" w:color="auto" w:fill="FFFFFF"/>
        </w:rPr>
        <w:t>ОУ</w:t>
      </w:r>
      <w:r w:rsidRPr="00AC1FD6">
        <w:rPr>
          <w:rFonts w:ascii="Times New Roman" w:hAnsi="Times New Roman"/>
          <w:sz w:val="30"/>
          <w:szCs w:val="30"/>
        </w:rPr>
        <w:t>.</w:t>
      </w:r>
    </w:p>
    <w:p w:rsidR="001F45BB" w:rsidRPr="00AC1FD6" w:rsidRDefault="001F45B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4.3. Порядок и условия восстановления в </w:t>
      </w:r>
      <w:r w:rsidR="00E575BB" w:rsidRPr="00AC1FD6">
        <w:rPr>
          <w:rFonts w:ascii="Times New Roman" w:hAnsi="Times New Roman"/>
          <w:sz w:val="30"/>
          <w:szCs w:val="30"/>
          <w:shd w:val="clear" w:color="auto" w:fill="FFFFFF"/>
        </w:rPr>
        <w:t>ОУ</w:t>
      </w:r>
      <w:r w:rsidRPr="00AC1FD6">
        <w:rPr>
          <w:rFonts w:ascii="Times New Roman" w:hAnsi="Times New Roman"/>
          <w:sz w:val="30"/>
          <w:szCs w:val="30"/>
        </w:rPr>
        <w:t xml:space="preserve"> обучающегося, отчисленного по инициа</w:t>
      </w:r>
      <w:r w:rsidR="00D57002" w:rsidRPr="00AC1FD6">
        <w:rPr>
          <w:rFonts w:ascii="Times New Roman" w:hAnsi="Times New Roman"/>
          <w:sz w:val="30"/>
          <w:szCs w:val="30"/>
        </w:rPr>
        <w:t>тиве образовательной организации</w:t>
      </w:r>
      <w:r w:rsidRPr="00AC1FD6">
        <w:rPr>
          <w:rFonts w:ascii="Times New Roman" w:hAnsi="Times New Roman"/>
          <w:sz w:val="30"/>
          <w:szCs w:val="30"/>
        </w:rPr>
        <w:t xml:space="preserve">, определяются Положением о порядке и основаниях перевода, отчисления и восстановления обучающихся </w:t>
      </w:r>
      <w:r w:rsidR="00E575BB" w:rsidRPr="00AC1FD6">
        <w:rPr>
          <w:rFonts w:ascii="Times New Roman" w:hAnsi="Times New Roman"/>
          <w:sz w:val="30"/>
          <w:szCs w:val="30"/>
          <w:shd w:val="clear" w:color="auto" w:fill="FFFFFF"/>
        </w:rPr>
        <w:t>ОУ</w:t>
      </w:r>
      <w:r w:rsidRPr="00AC1FD6">
        <w:rPr>
          <w:rFonts w:ascii="Times New Roman" w:hAnsi="Times New Roman"/>
          <w:sz w:val="30"/>
          <w:szCs w:val="30"/>
        </w:rPr>
        <w:t>.</w:t>
      </w:r>
    </w:p>
    <w:p w:rsidR="001F45BB" w:rsidRPr="00AC1FD6" w:rsidRDefault="001F45BB" w:rsidP="00AC1FD6">
      <w:pPr>
        <w:shd w:val="clear" w:color="auto" w:fill="FFFFFF"/>
        <w:spacing w:before="240"/>
        <w:ind w:firstLine="567"/>
        <w:jc w:val="both"/>
        <w:rPr>
          <w:rFonts w:ascii="Times New Roman" w:hAnsi="Times New Roman"/>
          <w:b/>
          <w:bCs/>
          <w:spacing w:val="-2"/>
          <w:w w:val="101"/>
          <w:sz w:val="30"/>
          <w:szCs w:val="30"/>
        </w:rPr>
      </w:pPr>
      <w:r w:rsidRPr="00AC1FD6">
        <w:rPr>
          <w:rFonts w:ascii="Times New Roman" w:hAnsi="Times New Roman"/>
          <w:b/>
          <w:bCs/>
          <w:spacing w:val="-2"/>
          <w:w w:val="101"/>
          <w:sz w:val="30"/>
          <w:szCs w:val="30"/>
        </w:rPr>
        <w:t>5. Права и обязанности участников образовательных отношений</w:t>
      </w:r>
    </w:p>
    <w:p w:rsidR="001F45BB" w:rsidRPr="00AC1FD6" w:rsidRDefault="001F45BB" w:rsidP="00AC1FD6">
      <w:pPr>
        <w:shd w:val="clear" w:color="auto" w:fill="FFFFFF"/>
        <w:spacing w:after="0"/>
        <w:ind w:firstLine="567"/>
        <w:jc w:val="both"/>
        <w:rPr>
          <w:rFonts w:ascii="Times New Roman" w:hAnsi="Times New Roman"/>
          <w:bCs/>
          <w:spacing w:val="-2"/>
          <w:w w:val="101"/>
          <w:sz w:val="30"/>
          <w:szCs w:val="30"/>
        </w:rPr>
      </w:pPr>
      <w:r w:rsidRPr="00AC1FD6">
        <w:rPr>
          <w:rFonts w:ascii="Times New Roman" w:hAnsi="Times New Roman"/>
          <w:sz w:val="30"/>
          <w:szCs w:val="30"/>
        </w:rPr>
        <w:t>5.1. К участникам образовательных отношений относятся обучающиеся, их родители (законные представители), педагогические работники и их представители.</w:t>
      </w:r>
    </w:p>
    <w:p w:rsidR="001F45BB" w:rsidRPr="00AC1FD6" w:rsidRDefault="001F45BB" w:rsidP="00AC1FD6">
      <w:pPr>
        <w:spacing w:after="0"/>
        <w:ind w:firstLine="567"/>
        <w:jc w:val="both"/>
        <w:rPr>
          <w:rFonts w:ascii="Times New Roman" w:hAnsi="Times New Roman"/>
          <w:sz w:val="30"/>
          <w:szCs w:val="30"/>
        </w:rPr>
      </w:pPr>
      <w:r w:rsidRPr="00AC1FD6">
        <w:rPr>
          <w:rFonts w:ascii="Times New Roman" w:hAnsi="Times New Roman"/>
          <w:sz w:val="30"/>
          <w:szCs w:val="30"/>
        </w:rPr>
        <w:t xml:space="preserve">5.2. </w:t>
      </w:r>
      <w:r w:rsidRPr="00AC1FD6">
        <w:rPr>
          <w:rStyle w:val="blk"/>
          <w:rFonts w:ascii="Times New Roman" w:hAnsi="Times New Roman"/>
          <w:sz w:val="30"/>
          <w:szCs w:val="30"/>
        </w:rPr>
        <w:t xml:space="preserve">Обучающиеся имеют </w:t>
      </w:r>
      <w:r w:rsidRPr="00AC1FD6">
        <w:rPr>
          <w:rStyle w:val="f"/>
          <w:rFonts w:ascii="Times New Roman" w:hAnsi="Times New Roman"/>
          <w:sz w:val="30"/>
          <w:szCs w:val="30"/>
        </w:rPr>
        <w:t>право</w:t>
      </w:r>
      <w:r w:rsidRPr="00AC1FD6">
        <w:rPr>
          <w:rStyle w:val="blk"/>
          <w:rFonts w:ascii="Times New Roman" w:hAnsi="Times New Roman"/>
          <w:sz w:val="30"/>
          <w:szCs w:val="30"/>
        </w:rPr>
        <w:t xml:space="preserve"> на:</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выбор формы получения образования и формы обучения после получения основного общего образования или после достижения восемнадцати лет;</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психолого-медико-педагогической коррекции;</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обучение по индивидуальному учебному план</w:t>
      </w:r>
      <w:r w:rsidR="008B177F" w:rsidRPr="00AC1FD6">
        <w:rPr>
          <w:rStyle w:val="blk"/>
          <w:rFonts w:ascii="Times New Roman" w:hAnsi="Times New Roman"/>
          <w:sz w:val="30"/>
          <w:szCs w:val="30"/>
        </w:rPr>
        <w:t xml:space="preserve">у </w:t>
      </w:r>
      <w:r w:rsidR="001F45BB" w:rsidRPr="00AC1FD6">
        <w:rPr>
          <w:rStyle w:val="blk"/>
          <w:rFonts w:ascii="Times New Roman" w:hAnsi="Times New Roman"/>
          <w:sz w:val="30"/>
          <w:szCs w:val="30"/>
        </w:rPr>
        <w:t>в пределах осваиваемой образовательной программы в порядке, установленном локальными нормативными актами;</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 xml:space="preserve">выбор факультативных и элективных учебных предметов, курсов, дисциплин (модулей) из перечня, предлагаемого </w:t>
      </w:r>
      <w:r w:rsidR="00E575BB" w:rsidRPr="00AC1FD6">
        <w:rPr>
          <w:rFonts w:ascii="Times New Roman" w:hAnsi="Times New Roman"/>
          <w:sz w:val="30"/>
          <w:szCs w:val="30"/>
          <w:shd w:val="clear" w:color="auto" w:fill="FFFFFF"/>
        </w:rPr>
        <w:t>ОУ</w:t>
      </w:r>
      <w:r w:rsidR="001F45BB" w:rsidRPr="00AC1FD6">
        <w:rPr>
          <w:rStyle w:val="blk"/>
          <w:rFonts w:ascii="Times New Roman" w:hAnsi="Times New Roman"/>
          <w:sz w:val="30"/>
          <w:szCs w:val="30"/>
        </w:rPr>
        <w:t xml:space="preserve"> (после получения основного общего образования);</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w:t>
      </w:r>
      <w:r w:rsidR="00E575BB" w:rsidRPr="00AC1FD6">
        <w:rPr>
          <w:rFonts w:ascii="Times New Roman" w:hAnsi="Times New Roman"/>
          <w:sz w:val="30"/>
          <w:szCs w:val="30"/>
          <w:shd w:val="clear" w:color="auto" w:fill="FFFFFF"/>
        </w:rPr>
        <w:t>ОУ</w:t>
      </w:r>
      <w:r w:rsidR="001F45BB" w:rsidRPr="00AC1FD6">
        <w:rPr>
          <w:rStyle w:val="blk"/>
          <w:rFonts w:ascii="Times New Roman" w:hAnsi="Times New Roman"/>
          <w:sz w:val="30"/>
          <w:szCs w:val="30"/>
        </w:rPr>
        <w:t>, в установленном порядке;</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w:t>
      </w:r>
      <w:r w:rsidR="001F45BB" w:rsidRPr="00AC1FD6">
        <w:rPr>
          <w:rStyle w:val="blk"/>
          <w:rFonts w:ascii="Times New Roman" w:hAnsi="Times New Roman"/>
          <w:sz w:val="30"/>
          <w:szCs w:val="3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w:t>
      </w:r>
      <w:r w:rsidR="001F45BB" w:rsidRPr="00AC1FD6">
        <w:rPr>
          <w:rStyle w:val="blk"/>
          <w:rFonts w:ascii="Times New Roman" w:hAnsi="Times New Roman"/>
          <w:sz w:val="30"/>
          <w:szCs w:val="30"/>
        </w:rPr>
        <w:t xml:space="preserve"> свободу совести, информации, свободное выражение собственных взглядов и убеждений;</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 xml:space="preserve">перевод в другую образовательную организацию, реализующую образовательную программу соответствующего уровня, в </w:t>
      </w:r>
      <w:r w:rsidR="001F45BB" w:rsidRPr="00AC1FD6">
        <w:rPr>
          <w:rStyle w:val="u"/>
          <w:rFonts w:ascii="Times New Roman" w:hAnsi="Times New Roman"/>
          <w:sz w:val="30"/>
          <w:szCs w:val="30"/>
        </w:rPr>
        <w:t>порядке</w:t>
      </w:r>
      <w:r w:rsidR="001F45BB" w:rsidRPr="00AC1FD6">
        <w:rPr>
          <w:rStyle w:val="blk"/>
          <w:rFonts w:ascii="Times New Roman" w:hAnsi="Times New Roman"/>
          <w:sz w:val="30"/>
          <w:szCs w:val="30"/>
        </w:rPr>
        <w:t xml:space="preserve">, предусмотренном </w:t>
      </w:r>
      <w:r w:rsidR="001F45BB" w:rsidRPr="00AC1FD6">
        <w:rPr>
          <w:rStyle w:val="blk"/>
          <w:rFonts w:ascii="Times New Roman" w:hAnsi="Times New Roman"/>
          <w:sz w:val="30"/>
          <w:szCs w:val="30"/>
        </w:rPr>
        <w:lastRenderedPageBreak/>
        <w:t>федеральным органом исполнительной власти, осуществляющим функции по выработке государственной политики и нормативно-</w:t>
      </w:r>
      <w:r w:rsidR="001F45BB" w:rsidRPr="00AC1FD6">
        <w:rPr>
          <w:rStyle w:val="f"/>
          <w:rFonts w:ascii="Times New Roman" w:hAnsi="Times New Roman"/>
          <w:sz w:val="30"/>
          <w:szCs w:val="30"/>
        </w:rPr>
        <w:t>правовому</w:t>
      </w:r>
      <w:r w:rsidR="001F45BB" w:rsidRPr="00AC1FD6">
        <w:rPr>
          <w:rStyle w:val="blk"/>
          <w:rFonts w:ascii="Times New Roman" w:hAnsi="Times New Roman"/>
          <w:sz w:val="30"/>
          <w:szCs w:val="30"/>
        </w:rPr>
        <w:t xml:space="preserve"> регулированию в сфере образования;</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 xml:space="preserve">участие в управлении </w:t>
      </w:r>
      <w:r w:rsidR="00E575BB" w:rsidRPr="00AC1FD6">
        <w:rPr>
          <w:rFonts w:ascii="Times New Roman" w:hAnsi="Times New Roman"/>
          <w:sz w:val="30"/>
          <w:szCs w:val="30"/>
          <w:shd w:val="clear" w:color="auto" w:fill="FFFFFF"/>
        </w:rPr>
        <w:t>ОУ</w:t>
      </w:r>
      <w:r w:rsidR="001F45BB" w:rsidRPr="00AC1FD6">
        <w:rPr>
          <w:rStyle w:val="blk"/>
          <w:rFonts w:ascii="Times New Roman" w:hAnsi="Times New Roman"/>
          <w:sz w:val="30"/>
          <w:szCs w:val="30"/>
        </w:rPr>
        <w:t xml:space="preserve"> в порядке, установленном Уставом;</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 xml:space="preserve">ознакомление со свидетельством о </w:t>
      </w:r>
      <w:r w:rsidR="002B5A20" w:rsidRPr="00AC1FD6">
        <w:rPr>
          <w:rStyle w:val="blk"/>
          <w:rFonts w:ascii="Times New Roman" w:hAnsi="Times New Roman"/>
          <w:sz w:val="30"/>
          <w:szCs w:val="30"/>
        </w:rPr>
        <w:t>государственной регистрации, с У</w:t>
      </w:r>
      <w:r w:rsidR="001F45BB" w:rsidRPr="00AC1FD6">
        <w:rPr>
          <w:rStyle w:val="blk"/>
          <w:rFonts w:ascii="Times New Roman" w:hAnsi="Times New Roman"/>
          <w:sz w:val="30"/>
          <w:szCs w:val="30"/>
        </w:rPr>
        <w:t>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w:t>
      </w:r>
      <w:r w:rsidR="002B5A20" w:rsidRPr="00AC1FD6">
        <w:rPr>
          <w:rStyle w:val="blk"/>
          <w:rFonts w:ascii="Times New Roman" w:hAnsi="Times New Roman"/>
          <w:sz w:val="30"/>
          <w:szCs w:val="30"/>
        </w:rPr>
        <w:t>бразовательной деятельности в образовательной организации</w:t>
      </w:r>
      <w:r w:rsidR="001F45BB" w:rsidRPr="00AC1FD6">
        <w:rPr>
          <w:rStyle w:val="blk"/>
          <w:rFonts w:ascii="Times New Roman" w:hAnsi="Times New Roman"/>
          <w:sz w:val="30"/>
          <w:szCs w:val="30"/>
        </w:rPr>
        <w:t>;</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 xml:space="preserve">обжалование актов </w:t>
      </w:r>
      <w:r w:rsidR="00E575BB" w:rsidRPr="00AC1FD6">
        <w:rPr>
          <w:rFonts w:ascii="Times New Roman" w:hAnsi="Times New Roman"/>
          <w:sz w:val="30"/>
          <w:szCs w:val="30"/>
          <w:shd w:val="clear" w:color="auto" w:fill="FFFFFF"/>
        </w:rPr>
        <w:t>ОУ</w:t>
      </w:r>
      <w:r w:rsidR="001F45BB" w:rsidRPr="00AC1FD6">
        <w:rPr>
          <w:rStyle w:val="blk"/>
          <w:rFonts w:ascii="Times New Roman" w:hAnsi="Times New Roman"/>
          <w:sz w:val="30"/>
          <w:szCs w:val="30"/>
        </w:rPr>
        <w:t xml:space="preserve"> в установленном законодательством Российской Федерации порядке;</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бесплатное пользование библиотечно-информационными ресурсами, учебной, производственной, научной базой;</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 xml:space="preserve">пользование в порядке, установленном локальными нормативными актами </w:t>
      </w:r>
      <w:r w:rsidR="00E575BB" w:rsidRPr="00AC1FD6">
        <w:rPr>
          <w:rFonts w:ascii="Times New Roman" w:hAnsi="Times New Roman"/>
          <w:sz w:val="30"/>
          <w:szCs w:val="30"/>
          <w:shd w:val="clear" w:color="auto" w:fill="FFFFFF"/>
        </w:rPr>
        <w:t>ОУ</w:t>
      </w:r>
      <w:r w:rsidR="001F45BB" w:rsidRPr="00AC1FD6">
        <w:rPr>
          <w:rStyle w:val="blk"/>
          <w:rFonts w:ascii="Times New Roman" w:hAnsi="Times New Roman"/>
          <w:sz w:val="30"/>
          <w:szCs w:val="30"/>
        </w:rPr>
        <w:t xml:space="preserve">, лечебно-оздоровительной инфраструктурой, объектами культуры и объектами спорта </w:t>
      </w:r>
      <w:r w:rsidR="00E575BB" w:rsidRPr="00AC1FD6">
        <w:rPr>
          <w:rFonts w:ascii="Times New Roman" w:hAnsi="Times New Roman"/>
          <w:sz w:val="30"/>
          <w:szCs w:val="30"/>
          <w:shd w:val="clear" w:color="auto" w:fill="FFFFFF"/>
        </w:rPr>
        <w:t>ОУ</w:t>
      </w:r>
      <w:r w:rsidR="001F45BB" w:rsidRPr="00AC1FD6">
        <w:rPr>
          <w:rStyle w:val="blk"/>
          <w:rFonts w:ascii="Times New Roman" w:hAnsi="Times New Roman"/>
          <w:sz w:val="30"/>
          <w:szCs w:val="30"/>
        </w:rPr>
        <w:t>;</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1F45BB" w:rsidRPr="00AC1FD6" w:rsidRDefault="00246E1E" w:rsidP="00AC1FD6">
      <w:pPr>
        <w:spacing w:after="0"/>
        <w:ind w:firstLine="567"/>
        <w:jc w:val="both"/>
        <w:rPr>
          <w:rStyle w:val="blk"/>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 xml:space="preserve">иные </w:t>
      </w:r>
      <w:r w:rsidR="001F45BB" w:rsidRPr="00AC1FD6">
        <w:rPr>
          <w:rStyle w:val="f"/>
          <w:rFonts w:ascii="Times New Roman" w:hAnsi="Times New Roman"/>
          <w:sz w:val="30"/>
          <w:szCs w:val="30"/>
        </w:rPr>
        <w:t>права</w:t>
      </w:r>
      <w:r w:rsidR="001F45BB" w:rsidRPr="00AC1FD6">
        <w:rPr>
          <w:rStyle w:val="blk"/>
          <w:rFonts w:ascii="Times New Roman" w:hAnsi="Times New Roman"/>
          <w:sz w:val="30"/>
          <w:szCs w:val="30"/>
        </w:rPr>
        <w:t xml:space="preserve">, предусмотренные нормативными </w:t>
      </w:r>
      <w:r w:rsidR="001F45BB" w:rsidRPr="00AC1FD6">
        <w:rPr>
          <w:rStyle w:val="f"/>
          <w:rFonts w:ascii="Times New Roman" w:hAnsi="Times New Roman"/>
          <w:sz w:val="30"/>
          <w:szCs w:val="30"/>
        </w:rPr>
        <w:t>правовыми</w:t>
      </w:r>
      <w:r w:rsidR="001F45BB" w:rsidRPr="00AC1FD6">
        <w:rPr>
          <w:rStyle w:val="blk"/>
          <w:rFonts w:ascii="Times New Roman" w:hAnsi="Times New Roman"/>
          <w:sz w:val="30"/>
          <w:szCs w:val="30"/>
        </w:rPr>
        <w:t xml:space="preserve"> актами Российской Федерации, локальными нормативными актами.</w:t>
      </w:r>
    </w:p>
    <w:p w:rsidR="001F45BB" w:rsidRPr="00AC1FD6" w:rsidRDefault="001F45BB" w:rsidP="00AC1FD6">
      <w:pPr>
        <w:spacing w:after="0"/>
        <w:ind w:firstLine="567"/>
        <w:jc w:val="both"/>
        <w:rPr>
          <w:rFonts w:ascii="Times New Roman" w:hAnsi="Times New Roman"/>
          <w:sz w:val="30"/>
          <w:szCs w:val="30"/>
        </w:rPr>
      </w:pPr>
      <w:r w:rsidRPr="00AC1FD6">
        <w:rPr>
          <w:rFonts w:ascii="Times New Roman" w:hAnsi="Times New Roman"/>
          <w:sz w:val="30"/>
          <w:szCs w:val="30"/>
        </w:rPr>
        <w:t xml:space="preserve">5.3. </w:t>
      </w:r>
      <w:r w:rsidRPr="00AC1FD6">
        <w:rPr>
          <w:rStyle w:val="blk"/>
          <w:rFonts w:ascii="Times New Roman" w:hAnsi="Times New Roman"/>
          <w:sz w:val="30"/>
          <w:szCs w:val="30"/>
        </w:rPr>
        <w:t>Обучающиеся обязаны:</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F445F0" w:rsidRPr="00AC1FD6">
        <w:rPr>
          <w:rStyle w:val="blk"/>
          <w:rFonts w:ascii="Times New Roman" w:hAnsi="Times New Roman"/>
          <w:sz w:val="30"/>
          <w:szCs w:val="30"/>
        </w:rPr>
        <w:t>выполнять требования У</w:t>
      </w:r>
      <w:r w:rsidR="001F45BB" w:rsidRPr="00AC1FD6">
        <w:rPr>
          <w:rStyle w:val="blk"/>
          <w:rFonts w:ascii="Times New Roman" w:hAnsi="Times New Roman"/>
          <w:sz w:val="30"/>
          <w:szCs w:val="30"/>
        </w:rPr>
        <w:t xml:space="preserve">става </w:t>
      </w:r>
      <w:r w:rsidR="006459B5" w:rsidRPr="00AC1FD6">
        <w:rPr>
          <w:rFonts w:ascii="Times New Roman" w:hAnsi="Times New Roman"/>
          <w:sz w:val="30"/>
          <w:szCs w:val="30"/>
          <w:shd w:val="clear" w:color="auto" w:fill="FFFFFF"/>
        </w:rPr>
        <w:t>ОУ</w:t>
      </w:r>
      <w:r w:rsidR="001F45BB" w:rsidRPr="00AC1FD6">
        <w:rPr>
          <w:rStyle w:val="blk"/>
          <w:rFonts w:ascii="Times New Roman" w:hAnsi="Times New Roman"/>
          <w:sz w:val="30"/>
          <w:szCs w:val="30"/>
        </w:rPr>
        <w:t xml:space="preserve">, правил внутреннего распорядка и иных локальных нормативных актов </w:t>
      </w:r>
      <w:r w:rsidR="006459B5" w:rsidRPr="00AC1FD6">
        <w:rPr>
          <w:rFonts w:ascii="Times New Roman" w:hAnsi="Times New Roman"/>
          <w:sz w:val="30"/>
          <w:szCs w:val="30"/>
          <w:shd w:val="clear" w:color="auto" w:fill="FFFFFF"/>
        </w:rPr>
        <w:t>ОУ</w:t>
      </w:r>
      <w:r w:rsidR="001F45BB" w:rsidRPr="00AC1FD6">
        <w:rPr>
          <w:rStyle w:val="blk"/>
          <w:rFonts w:ascii="Times New Roman" w:hAnsi="Times New Roman"/>
          <w:sz w:val="30"/>
          <w:szCs w:val="30"/>
        </w:rPr>
        <w:t>;</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 xml:space="preserve"> уважать честь и достоинство других обучающихся и работников </w:t>
      </w:r>
      <w:r w:rsidR="006459B5" w:rsidRPr="00AC1FD6">
        <w:rPr>
          <w:rFonts w:ascii="Times New Roman" w:hAnsi="Times New Roman"/>
          <w:sz w:val="30"/>
          <w:szCs w:val="30"/>
          <w:shd w:val="clear" w:color="auto" w:fill="FFFFFF"/>
        </w:rPr>
        <w:t>ОУ</w:t>
      </w:r>
      <w:r w:rsidR="001F45BB" w:rsidRPr="00AC1FD6">
        <w:rPr>
          <w:rStyle w:val="blk"/>
          <w:rFonts w:ascii="Times New Roman" w:hAnsi="Times New Roman"/>
          <w:sz w:val="30"/>
          <w:szCs w:val="30"/>
        </w:rPr>
        <w:t>, не создавать препятствий для получения образования другими обучающимися;</w:t>
      </w:r>
    </w:p>
    <w:p w:rsidR="001F45BB" w:rsidRPr="00AC1FD6" w:rsidRDefault="00246E1E" w:rsidP="00AC1FD6">
      <w:pPr>
        <w:spacing w:after="0"/>
        <w:ind w:firstLine="567"/>
        <w:jc w:val="both"/>
        <w:rPr>
          <w:rStyle w:val="blk"/>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 xml:space="preserve">бережно относиться к имуществу </w:t>
      </w:r>
      <w:r w:rsidR="006459B5" w:rsidRPr="00AC1FD6">
        <w:rPr>
          <w:rFonts w:ascii="Times New Roman" w:hAnsi="Times New Roman"/>
          <w:sz w:val="30"/>
          <w:szCs w:val="30"/>
          <w:shd w:val="clear" w:color="auto" w:fill="FFFFFF"/>
        </w:rPr>
        <w:t>ОУ</w:t>
      </w:r>
      <w:r w:rsidR="001F45BB" w:rsidRPr="00AC1FD6">
        <w:rPr>
          <w:rStyle w:val="blk"/>
          <w:rFonts w:ascii="Times New Roman" w:hAnsi="Times New Roman"/>
          <w:sz w:val="30"/>
          <w:szCs w:val="30"/>
        </w:rPr>
        <w:t>;</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lastRenderedPageBreak/>
        <w:t xml:space="preserve">- </w:t>
      </w:r>
      <w:r w:rsidR="001F45BB" w:rsidRPr="00AC1FD6">
        <w:rPr>
          <w:rStyle w:val="blk"/>
          <w:rFonts w:ascii="Times New Roman" w:hAnsi="Times New Roman"/>
          <w:sz w:val="30"/>
          <w:szCs w:val="30"/>
        </w:rPr>
        <w:t xml:space="preserve">иметь внешний вид, соответствующий </w:t>
      </w:r>
      <w:r w:rsidR="001F45BB" w:rsidRPr="00AC1FD6">
        <w:rPr>
          <w:rFonts w:ascii="Times New Roman" w:hAnsi="Times New Roman"/>
          <w:sz w:val="30"/>
          <w:szCs w:val="30"/>
        </w:rPr>
        <w:t xml:space="preserve">требованиям к одежде обучающихся, установленным Положением о школьной форме и Правилами внутреннего распорядка </w:t>
      </w:r>
      <w:r w:rsidR="004C29A9" w:rsidRPr="00AC1FD6">
        <w:rPr>
          <w:rFonts w:ascii="Times New Roman" w:hAnsi="Times New Roman"/>
          <w:sz w:val="30"/>
          <w:szCs w:val="30"/>
        </w:rPr>
        <w:t>об</w:t>
      </w:r>
      <w:r w:rsidR="001F45BB" w:rsidRPr="00AC1FD6">
        <w:rPr>
          <w:rFonts w:ascii="Times New Roman" w:hAnsi="Times New Roman"/>
          <w:sz w:val="30"/>
          <w:szCs w:val="30"/>
        </w:rPr>
        <w:t>уча</w:t>
      </w:r>
      <w:r w:rsidR="004C29A9" w:rsidRPr="00AC1FD6">
        <w:rPr>
          <w:rFonts w:ascii="Times New Roman" w:hAnsi="Times New Roman"/>
          <w:sz w:val="30"/>
          <w:szCs w:val="30"/>
        </w:rPr>
        <w:t>ю</w:t>
      </w:r>
      <w:r w:rsidR="001F45BB" w:rsidRPr="00AC1FD6">
        <w:rPr>
          <w:rFonts w:ascii="Times New Roman" w:hAnsi="Times New Roman"/>
          <w:sz w:val="30"/>
          <w:szCs w:val="30"/>
        </w:rPr>
        <w:t>щихся</w:t>
      </w:r>
      <w:r w:rsidR="00F445F0" w:rsidRPr="00AC1FD6">
        <w:rPr>
          <w:rFonts w:ascii="Times New Roman" w:hAnsi="Times New Roman"/>
          <w:sz w:val="30"/>
          <w:szCs w:val="30"/>
        </w:rPr>
        <w:t>;</w:t>
      </w:r>
    </w:p>
    <w:p w:rsidR="00F445F0" w:rsidRPr="00AC1FD6" w:rsidRDefault="00F445F0" w:rsidP="00AC1FD6">
      <w:pPr>
        <w:spacing w:after="0"/>
        <w:ind w:firstLine="567"/>
        <w:jc w:val="both"/>
        <w:rPr>
          <w:rFonts w:ascii="Times New Roman" w:hAnsi="Times New Roman"/>
          <w:sz w:val="30"/>
          <w:szCs w:val="30"/>
        </w:rPr>
      </w:pPr>
      <w:r w:rsidRPr="00AC1FD6">
        <w:rPr>
          <w:rFonts w:ascii="Times New Roman" w:hAnsi="Times New Roman"/>
          <w:sz w:val="30"/>
          <w:szCs w:val="30"/>
        </w:rPr>
        <w:t>- иные обязанности обучающихся устанавливаются Федеральным законом «Об образовании в Российской Федерации», иными федеральными законами.</w:t>
      </w:r>
    </w:p>
    <w:p w:rsidR="001F45BB" w:rsidRPr="00AC1FD6" w:rsidRDefault="001F45BB" w:rsidP="00AC1FD6">
      <w:pPr>
        <w:spacing w:after="0"/>
        <w:ind w:firstLine="567"/>
        <w:jc w:val="both"/>
        <w:rPr>
          <w:rFonts w:ascii="Times New Roman" w:hAnsi="Times New Roman"/>
          <w:sz w:val="30"/>
          <w:szCs w:val="30"/>
        </w:rPr>
      </w:pPr>
      <w:r w:rsidRPr="00AC1FD6">
        <w:rPr>
          <w:rFonts w:ascii="Times New Roman" w:hAnsi="Times New Roman"/>
          <w:sz w:val="30"/>
          <w:szCs w:val="30"/>
        </w:rPr>
        <w:t>5.4. Обучающимся запрещается:</w:t>
      </w:r>
    </w:p>
    <w:p w:rsidR="001F45BB" w:rsidRPr="00AC1FD6" w:rsidRDefault="00246E1E" w:rsidP="00AC1FD6">
      <w:pPr>
        <w:pStyle w:val="a9"/>
        <w:spacing w:line="276" w:lineRule="auto"/>
        <w:ind w:left="0" w:firstLine="567"/>
        <w:jc w:val="both"/>
        <w:rPr>
          <w:sz w:val="30"/>
          <w:szCs w:val="30"/>
        </w:rPr>
      </w:pPr>
      <w:r w:rsidRPr="00AC1FD6">
        <w:rPr>
          <w:sz w:val="30"/>
          <w:szCs w:val="30"/>
        </w:rPr>
        <w:t xml:space="preserve">- </w:t>
      </w:r>
      <w:r w:rsidR="001F45BB" w:rsidRPr="00AC1FD6">
        <w:rPr>
          <w:sz w:val="30"/>
          <w:szCs w:val="30"/>
        </w:rPr>
        <w:t xml:space="preserve">приносить, передавать или употреблять в </w:t>
      </w:r>
      <w:r w:rsidR="006459B5" w:rsidRPr="00AC1FD6">
        <w:rPr>
          <w:sz w:val="30"/>
          <w:szCs w:val="30"/>
          <w:shd w:val="clear" w:color="auto" w:fill="FFFFFF"/>
        </w:rPr>
        <w:t>ОУ</w:t>
      </w:r>
      <w:r w:rsidR="001F45BB" w:rsidRPr="00AC1FD6">
        <w:rPr>
          <w:sz w:val="30"/>
          <w:szCs w:val="30"/>
        </w:rPr>
        <w:t xml:space="preserve"> табачные изделия, спиртные напитки, токсические, наркотические вещества и их прекурсоры, а также приносить оружие и взрывчатые вещества</w:t>
      </w:r>
      <w:r w:rsidR="001D50A3" w:rsidRPr="00AC1FD6">
        <w:rPr>
          <w:sz w:val="30"/>
          <w:szCs w:val="30"/>
        </w:rPr>
        <w:t>,</w:t>
      </w:r>
      <w:r w:rsidR="001F45BB" w:rsidRPr="00AC1FD6">
        <w:rPr>
          <w:sz w:val="30"/>
          <w:szCs w:val="30"/>
        </w:rPr>
        <w:t xml:space="preserve"> иные вещества и предметы, запрещенные к обороту в Российской Федерации;</w:t>
      </w:r>
    </w:p>
    <w:p w:rsidR="00EB4616" w:rsidRPr="00AC1FD6" w:rsidRDefault="00246E1E" w:rsidP="00AC1FD6">
      <w:pPr>
        <w:pStyle w:val="a9"/>
        <w:spacing w:line="276" w:lineRule="auto"/>
        <w:ind w:left="0" w:firstLine="567"/>
        <w:jc w:val="both"/>
        <w:rPr>
          <w:sz w:val="30"/>
          <w:szCs w:val="30"/>
        </w:rPr>
      </w:pPr>
      <w:r w:rsidRPr="00AC1FD6">
        <w:rPr>
          <w:sz w:val="30"/>
          <w:szCs w:val="30"/>
        </w:rPr>
        <w:t xml:space="preserve">- </w:t>
      </w:r>
      <w:r w:rsidR="001F45BB" w:rsidRPr="00AC1FD6">
        <w:rPr>
          <w:sz w:val="30"/>
          <w:szCs w:val="30"/>
        </w:rPr>
        <w:t>применять физическую силу для выяснения отношений, запугивания, вымогательства;</w:t>
      </w:r>
    </w:p>
    <w:p w:rsidR="001F45BB" w:rsidRPr="00AC1FD6" w:rsidRDefault="00246E1E" w:rsidP="00AC1FD6">
      <w:pPr>
        <w:pStyle w:val="a9"/>
        <w:spacing w:line="276" w:lineRule="auto"/>
        <w:ind w:left="0" w:firstLine="567"/>
        <w:jc w:val="both"/>
        <w:rPr>
          <w:sz w:val="30"/>
          <w:szCs w:val="30"/>
        </w:rPr>
      </w:pPr>
      <w:r w:rsidRPr="00AC1FD6">
        <w:rPr>
          <w:sz w:val="30"/>
          <w:szCs w:val="30"/>
        </w:rPr>
        <w:t xml:space="preserve">- </w:t>
      </w:r>
      <w:r w:rsidR="001F45BB" w:rsidRPr="00AC1FD6">
        <w:rPr>
          <w:sz w:val="30"/>
          <w:szCs w:val="30"/>
        </w:rPr>
        <w:t>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национальной и (или) религиозной розни;</w:t>
      </w:r>
    </w:p>
    <w:p w:rsidR="001F45BB" w:rsidRPr="00AC1FD6" w:rsidRDefault="00246E1E" w:rsidP="00AC1FD6">
      <w:pPr>
        <w:pStyle w:val="a9"/>
        <w:spacing w:line="276" w:lineRule="auto"/>
        <w:ind w:left="0" w:firstLine="567"/>
        <w:jc w:val="both"/>
        <w:rPr>
          <w:sz w:val="30"/>
          <w:szCs w:val="30"/>
        </w:rPr>
      </w:pPr>
      <w:r w:rsidRPr="00AC1FD6">
        <w:rPr>
          <w:sz w:val="30"/>
          <w:szCs w:val="30"/>
        </w:rPr>
        <w:t xml:space="preserve">- </w:t>
      </w:r>
      <w:r w:rsidR="001F45BB" w:rsidRPr="00AC1FD6">
        <w:rPr>
          <w:sz w:val="30"/>
          <w:szCs w:val="30"/>
        </w:rPr>
        <w:t>пропускать обязательные занятия без уважительных причин;</w:t>
      </w:r>
    </w:p>
    <w:p w:rsidR="001F45BB" w:rsidRPr="00AC1FD6" w:rsidRDefault="00246E1E" w:rsidP="00AC1FD6">
      <w:pPr>
        <w:pStyle w:val="3"/>
        <w:spacing w:after="0" w:line="276" w:lineRule="auto"/>
        <w:ind w:left="0" w:firstLine="567"/>
        <w:jc w:val="both"/>
        <w:rPr>
          <w:sz w:val="30"/>
          <w:szCs w:val="30"/>
        </w:rPr>
      </w:pPr>
      <w:r w:rsidRPr="00AC1FD6">
        <w:rPr>
          <w:sz w:val="30"/>
          <w:szCs w:val="30"/>
        </w:rPr>
        <w:t xml:space="preserve">- </w:t>
      </w:r>
      <w:r w:rsidR="001F45BB" w:rsidRPr="00AC1FD6">
        <w:rPr>
          <w:sz w:val="30"/>
          <w:szCs w:val="30"/>
        </w:rPr>
        <w:t xml:space="preserve">использовать на уроках мобильные телефоны, карманные персональные компьютеры, электронные устройства для компьютерных игр, воспроизведения </w:t>
      </w:r>
      <w:r w:rsidR="0099783F" w:rsidRPr="00AC1FD6">
        <w:rPr>
          <w:sz w:val="30"/>
          <w:szCs w:val="30"/>
        </w:rPr>
        <w:t>музыки и изображений;</w:t>
      </w:r>
    </w:p>
    <w:p w:rsidR="0099783F" w:rsidRPr="00AC1FD6" w:rsidRDefault="0099783F" w:rsidP="00AC1FD6">
      <w:pPr>
        <w:pStyle w:val="3"/>
        <w:spacing w:after="0" w:line="276" w:lineRule="auto"/>
        <w:ind w:left="0" w:firstLine="567"/>
        <w:jc w:val="both"/>
        <w:rPr>
          <w:sz w:val="30"/>
          <w:szCs w:val="30"/>
        </w:rPr>
      </w:pPr>
      <w:r w:rsidRPr="00AC1FD6">
        <w:rPr>
          <w:sz w:val="30"/>
          <w:szCs w:val="30"/>
        </w:rPr>
        <w:t>- вести видео- и аудио- запись уроков и мероприятий без соответствующего разрешения.</w:t>
      </w:r>
    </w:p>
    <w:p w:rsidR="00F445F0" w:rsidRPr="00AC1FD6" w:rsidRDefault="00F445F0" w:rsidP="00AC1FD6">
      <w:pPr>
        <w:pStyle w:val="3"/>
        <w:spacing w:after="0" w:line="276" w:lineRule="auto"/>
        <w:ind w:left="0" w:firstLine="567"/>
        <w:jc w:val="both"/>
        <w:rPr>
          <w:sz w:val="30"/>
          <w:szCs w:val="30"/>
        </w:rPr>
      </w:pPr>
      <w:r w:rsidRPr="00AC1FD6">
        <w:rPr>
          <w:sz w:val="30"/>
          <w:szCs w:val="30"/>
        </w:rPr>
        <w:t>5.5. О</w:t>
      </w:r>
      <w:r w:rsidR="003E18B2" w:rsidRPr="00AC1FD6">
        <w:rPr>
          <w:sz w:val="30"/>
          <w:szCs w:val="30"/>
        </w:rPr>
        <w:t>тветственность обучающихся.</w:t>
      </w:r>
    </w:p>
    <w:p w:rsidR="003E18B2" w:rsidRPr="00AC1FD6" w:rsidRDefault="003E18B2" w:rsidP="00AC1FD6">
      <w:pPr>
        <w:pStyle w:val="11"/>
        <w:spacing w:before="0" w:beforeAutospacing="0" w:after="0" w:afterAutospacing="0" w:line="276" w:lineRule="auto"/>
        <w:ind w:firstLine="567"/>
        <w:contextualSpacing/>
        <w:jc w:val="both"/>
        <w:rPr>
          <w:sz w:val="30"/>
          <w:szCs w:val="30"/>
        </w:rPr>
      </w:pPr>
      <w:r w:rsidRPr="00AC1FD6">
        <w:rPr>
          <w:sz w:val="30"/>
          <w:szCs w:val="30"/>
        </w:rPr>
        <w:t xml:space="preserve">За неисполнение или нарушение Устава </w:t>
      </w:r>
      <w:r w:rsidR="006459B5" w:rsidRPr="00AC1FD6">
        <w:rPr>
          <w:sz w:val="30"/>
          <w:szCs w:val="30"/>
          <w:shd w:val="clear" w:color="auto" w:fill="FFFFFF"/>
        </w:rPr>
        <w:t>ОУ</w:t>
      </w:r>
      <w:r w:rsidRPr="00AC1FD6">
        <w:rPr>
          <w:sz w:val="30"/>
          <w:szCs w:val="30"/>
        </w:rPr>
        <w:t>, правил внутреннег</w:t>
      </w:r>
      <w:r w:rsidR="001D50A3" w:rsidRPr="00AC1FD6">
        <w:rPr>
          <w:sz w:val="30"/>
          <w:szCs w:val="30"/>
        </w:rPr>
        <w:t>о распорядка</w:t>
      </w:r>
      <w:r w:rsidRPr="00AC1FD6">
        <w:rPr>
          <w:sz w:val="30"/>
          <w:szCs w:val="30"/>
        </w:rPr>
        <w:t xml:space="preserve"> и иных локальных нормативных актов по вопросам организации и осуществления образовательной деятельности к</w:t>
      </w:r>
      <w:r w:rsidR="008176B6" w:rsidRPr="00AC1FD6">
        <w:rPr>
          <w:sz w:val="30"/>
          <w:szCs w:val="30"/>
        </w:rPr>
        <w:t xml:space="preserve"> </w:t>
      </w:r>
      <w:r w:rsidR="00294A29" w:rsidRPr="00AC1FD6">
        <w:rPr>
          <w:sz w:val="30"/>
          <w:szCs w:val="30"/>
        </w:rPr>
        <w:t>об</w:t>
      </w:r>
      <w:r w:rsidRPr="00AC1FD6">
        <w:rPr>
          <w:sz w:val="30"/>
          <w:szCs w:val="30"/>
        </w:rPr>
        <w:t>уча</w:t>
      </w:r>
      <w:r w:rsidR="00294A29" w:rsidRPr="00AC1FD6">
        <w:rPr>
          <w:sz w:val="30"/>
          <w:szCs w:val="30"/>
        </w:rPr>
        <w:t>ю</w:t>
      </w:r>
      <w:r w:rsidRPr="00AC1FD6">
        <w:rPr>
          <w:sz w:val="30"/>
          <w:szCs w:val="30"/>
        </w:rPr>
        <w:t xml:space="preserve">щимся могут быть применены меры дисциплинарного взыскания - замечание, выговор, отчисление из </w:t>
      </w:r>
      <w:r w:rsidR="006459B5" w:rsidRPr="00AC1FD6">
        <w:rPr>
          <w:sz w:val="30"/>
          <w:szCs w:val="30"/>
          <w:shd w:val="clear" w:color="auto" w:fill="FFFFFF"/>
        </w:rPr>
        <w:t>ОУ.</w:t>
      </w:r>
    </w:p>
    <w:p w:rsidR="003E18B2" w:rsidRPr="00AC1FD6" w:rsidRDefault="003E18B2" w:rsidP="00AC1FD6">
      <w:pPr>
        <w:pStyle w:val="11"/>
        <w:spacing w:before="0" w:beforeAutospacing="0" w:after="0" w:afterAutospacing="0" w:line="276" w:lineRule="auto"/>
        <w:ind w:firstLine="567"/>
        <w:contextualSpacing/>
        <w:jc w:val="both"/>
        <w:rPr>
          <w:sz w:val="30"/>
          <w:szCs w:val="30"/>
        </w:rPr>
      </w:pPr>
      <w:r w:rsidRPr="00AC1FD6">
        <w:rPr>
          <w:sz w:val="30"/>
          <w:szCs w:val="30"/>
        </w:rPr>
        <w:t>Меры дисциплинарного взыскания не применяются к</w:t>
      </w:r>
      <w:r w:rsidR="008176B6" w:rsidRPr="00AC1FD6">
        <w:rPr>
          <w:sz w:val="30"/>
          <w:szCs w:val="30"/>
        </w:rPr>
        <w:t xml:space="preserve"> </w:t>
      </w:r>
      <w:r w:rsidR="00FB534E" w:rsidRPr="00AC1FD6">
        <w:rPr>
          <w:sz w:val="30"/>
          <w:szCs w:val="30"/>
        </w:rPr>
        <w:t>об</w:t>
      </w:r>
      <w:r w:rsidRPr="00AC1FD6">
        <w:rPr>
          <w:sz w:val="30"/>
          <w:szCs w:val="30"/>
        </w:rPr>
        <w:t>уча</w:t>
      </w:r>
      <w:r w:rsidR="00FB534E" w:rsidRPr="00AC1FD6">
        <w:rPr>
          <w:sz w:val="30"/>
          <w:szCs w:val="30"/>
        </w:rPr>
        <w:t>ю</w:t>
      </w:r>
      <w:r w:rsidRPr="00AC1FD6">
        <w:rPr>
          <w:sz w:val="30"/>
          <w:szCs w:val="30"/>
        </w:rPr>
        <w:t>щимся по образов</w:t>
      </w:r>
      <w:r w:rsidR="00DA51C9" w:rsidRPr="00AC1FD6">
        <w:rPr>
          <w:sz w:val="30"/>
          <w:szCs w:val="30"/>
        </w:rPr>
        <w:t>ательным программам</w:t>
      </w:r>
      <w:r w:rsidRPr="00AC1FD6">
        <w:rPr>
          <w:sz w:val="30"/>
          <w:szCs w:val="30"/>
        </w:rPr>
        <w:t xml:space="preserve"> начального общего образования, а также к </w:t>
      </w:r>
      <w:r w:rsidR="00FB534E" w:rsidRPr="00AC1FD6">
        <w:rPr>
          <w:sz w:val="30"/>
          <w:szCs w:val="30"/>
        </w:rPr>
        <w:t>об</w:t>
      </w:r>
      <w:r w:rsidRPr="00AC1FD6">
        <w:rPr>
          <w:sz w:val="30"/>
          <w:szCs w:val="30"/>
        </w:rPr>
        <w:t>уча</w:t>
      </w:r>
      <w:r w:rsidR="00FB534E" w:rsidRPr="00AC1FD6">
        <w:rPr>
          <w:sz w:val="30"/>
          <w:szCs w:val="30"/>
        </w:rPr>
        <w:t>ю</w:t>
      </w:r>
      <w:r w:rsidRPr="00AC1FD6">
        <w:rPr>
          <w:sz w:val="30"/>
          <w:szCs w:val="30"/>
        </w:rPr>
        <w:t>щимся с ограниченными возможностями здоровья (с задержкой психическо</w:t>
      </w:r>
      <w:r w:rsidR="00FB534E" w:rsidRPr="00AC1FD6">
        <w:rPr>
          <w:sz w:val="30"/>
          <w:szCs w:val="30"/>
        </w:rPr>
        <w:t xml:space="preserve">го развития и </w:t>
      </w:r>
      <w:r w:rsidR="00294A29" w:rsidRPr="00AC1FD6">
        <w:rPr>
          <w:sz w:val="30"/>
          <w:szCs w:val="30"/>
        </w:rPr>
        <w:t xml:space="preserve"> умственной отсталостью</w:t>
      </w:r>
      <w:r w:rsidRPr="00AC1FD6">
        <w:rPr>
          <w:sz w:val="30"/>
          <w:szCs w:val="30"/>
        </w:rPr>
        <w:t>).</w:t>
      </w:r>
    </w:p>
    <w:p w:rsidR="003E18B2" w:rsidRPr="00AC1FD6" w:rsidRDefault="003E18B2" w:rsidP="00AC1FD6">
      <w:pPr>
        <w:pStyle w:val="11"/>
        <w:spacing w:before="0" w:beforeAutospacing="0" w:after="0" w:afterAutospacing="0" w:line="276" w:lineRule="auto"/>
        <w:ind w:firstLine="567"/>
        <w:contextualSpacing/>
        <w:jc w:val="both"/>
        <w:rPr>
          <w:sz w:val="30"/>
          <w:szCs w:val="30"/>
        </w:rPr>
      </w:pPr>
      <w:r w:rsidRPr="00AC1FD6">
        <w:rPr>
          <w:sz w:val="30"/>
          <w:szCs w:val="30"/>
        </w:rPr>
        <w:t xml:space="preserve">Не допускается применение мер дисциплинарного взыскания к </w:t>
      </w:r>
      <w:r w:rsidR="00FB534E" w:rsidRPr="00AC1FD6">
        <w:rPr>
          <w:sz w:val="30"/>
          <w:szCs w:val="30"/>
        </w:rPr>
        <w:t>об</w:t>
      </w:r>
      <w:r w:rsidRPr="00AC1FD6">
        <w:rPr>
          <w:sz w:val="30"/>
          <w:szCs w:val="30"/>
        </w:rPr>
        <w:t>уча</w:t>
      </w:r>
      <w:r w:rsidR="00FB534E" w:rsidRPr="00AC1FD6">
        <w:rPr>
          <w:sz w:val="30"/>
          <w:szCs w:val="30"/>
        </w:rPr>
        <w:t>ю</w:t>
      </w:r>
      <w:r w:rsidRPr="00AC1FD6">
        <w:rPr>
          <w:sz w:val="30"/>
          <w:szCs w:val="30"/>
        </w:rPr>
        <w:t>щимся во время их болезни, каникул, академического отпуска, отпуска по беременности и родам или отпуска по уходу за ребенком.</w:t>
      </w:r>
    </w:p>
    <w:p w:rsidR="003E18B2" w:rsidRPr="00AC1FD6" w:rsidRDefault="003E18B2" w:rsidP="00AC1FD6">
      <w:pPr>
        <w:pStyle w:val="11"/>
        <w:spacing w:line="276" w:lineRule="auto"/>
        <w:ind w:firstLine="567"/>
        <w:contextualSpacing/>
        <w:jc w:val="both"/>
        <w:rPr>
          <w:color w:val="000000"/>
          <w:spacing w:val="-2"/>
          <w:sz w:val="30"/>
          <w:szCs w:val="30"/>
        </w:rPr>
      </w:pPr>
      <w:r w:rsidRPr="00AC1FD6">
        <w:rPr>
          <w:sz w:val="30"/>
          <w:szCs w:val="30"/>
        </w:rPr>
        <w:t xml:space="preserve">При выборе меры дисциплинарного взыскания </w:t>
      </w:r>
      <w:r w:rsidR="006459B5" w:rsidRPr="00AC1FD6">
        <w:rPr>
          <w:sz w:val="30"/>
          <w:szCs w:val="30"/>
          <w:shd w:val="clear" w:color="auto" w:fill="FFFFFF"/>
        </w:rPr>
        <w:t>ОУ</w:t>
      </w:r>
      <w:r w:rsidRPr="00AC1FD6">
        <w:rPr>
          <w:sz w:val="30"/>
          <w:szCs w:val="30"/>
        </w:rPr>
        <w:t xml:space="preserve"> должна учитывать тяжесть дисциплинарного проступка, причины и обстоятельства, при которых он совершен, предыдущее поведение </w:t>
      </w:r>
      <w:r w:rsidR="00077BC3" w:rsidRPr="00AC1FD6">
        <w:rPr>
          <w:sz w:val="30"/>
          <w:szCs w:val="30"/>
        </w:rPr>
        <w:t>об</w:t>
      </w:r>
      <w:r w:rsidRPr="00AC1FD6">
        <w:rPr>
          <w:sz w:val="30"/>
          <w:szCs w:val="30"/>
        </w:rPr>
        <w:t>уча</w:t>
      </w:r>
      <w:r w:rsidR="00077BC3" w:rsidRPr="00AC1FD6">
        <w:rPr>
          <w:sz w:val="30"/>
          <w:szCs w:val="30"/>
        </w:rPr>
        <w:t>ю</w:t>
      </w:r>
      <w:r w:rsidRPr="00AC1FD6">
        <w:rPr>
          <w:sz w:val="30"/>
          <w:szCs w:val="30"/>
        </w:rPr>
        <w:t>щегося, его психофизическое и эмоционал</w:t>
      </w:r>
      <w:r w:rsidR="00E7348D" w:rsidRPr="00AC1FD6">
        <w:rPr>
          <w:sz w:val="30"/>
          <w:szCs w:val="30"/>
        </w:rPr>
        <w:t>ьное состояние, а также мнение С</w:t>
      </w:r>
      <w:r w:rsidRPr="00AC1FD6">
        <w:rPr>
          <w:sz w:val="30"/>
          <w:szCs w:val="30"/>
        </w:rPr>
        <w:t xml:space="preserve">оветов </w:t>
      </w:r>
      <w:r w:rsidR="00077BC3" w:rsidRPr="00AC1FD6">
        <w:rPr>
          <w:sz w:val="30"/>
          <w:szCs w:val="30"/>
        </w:rPr>
        <w:t>об</w:t>
      </w:r>
      <w:r w:rsidRPr="00AC1FD6">
        <w:rPr>
          <w:sz w:val="30"/>
          <w:szCs w:val="30"/>
        </w:rPr>
        <w:t>уча</w:t>
      </w:r>
      <w:r w:rsidR="00077BC3" w:rsidRPr="00AC1FD6">
        <w:rPr>
          <w:sz w:val="30"/>
          <w:szCs w:val="30"/>
        </w:rPr>
        <w:t>ю</w:t>
      </w:r>
      <w:r w:rsidR="00E7348D" w:rsidRPr="00AC1FD6">
        <w:rPr>
          <w:sz w:val="30"/>
          <w:szCs w:val="30"/>
        </w:rPr>
        <w:t>щихся, С</w:t>
      </w:r>
      <w:r w:rsidRPr="00AC1FD6">
        <w:rPr>
          <w:sz w:val="30"/>
          <w:szCs w:val="30"/>
        </w:rPr>
        <w:t>оветов родителей.</w:t>
      </w:r>
    </w:p>
    <w:p w:rsidR="003E18B2" w:rsidRPr="00AC1FD6" w:rsidRDefault="00077BC3" w:rsidP="00AC1FD6">
      <w:pPr>
        <w:pStyle w:val="11"/>
        <w:spacing w:line="276" w:lineRule="auto"/>
        <w:ind w:firstLine="567"/>
        <w:contextualSpacing/>
        <w:jc w:val="both"/>
        <w:rPr>
          <w:sz w:val="30"/>
          <w:szCs w:val="30"/>
        </w:rPr>
      </w:pPr>
      <w:r w:rsidRPr="00AC1FD6">
        <w:rPr>
          <w:sz w:val="30"/>
          <w:szCs w:val="30"/>
        </w:rPr>
        <w:t xml:space="preserve">По решению </w:t>
      </w:r>
      <w:r w:rsidR="00726F0D" w:rsidRPr="00AC1FD6">
        <w:rPr>
          <w:sz w:val="30"/>
          <w:szCs w:val="30"/>
          <w:shd w:val="clear" w:color="auto" w:fill="FFFFFF"/>
        </w:rPr>
        <w:t>ОУ</w:t>
      </w:r>
      <w:r w:rsidRPr="00AC1FD6">
        <w:rPr>
          <w:sz w:val="30"/>
          <w:szCs w:val="30"/>
        </w:rPr>
        <w:t xml:space="preserve"> (П</w:t>
      </w:r>
      <w:r w:rsidR="003E18B2" w:rsidRPr="00AC1FD6">
        <w:rPr>
          <w:sz w:val="30"/>
          <w:szCs w:val="30"/>
        </w:rPr>
        <w:t xml:space="preserve">едагогического совета) за неоднократное совершение дисциплинарных проступков допускается применение отчисления </w:t>
      </w:r>
      <w:r w:rsidR="003E18B2" w:rsidRPr="00AC1FD6">
        <w:rPr>
          <w:sz w:val="30"/>
          <w:szCs w:val="30"/>
        </w:rPr>
        <w:lastRenderedPageBreak/>
        <w:t xml:space="preserve">несовершеннолетнего </w:t>
      </w:r>
      <w:r w:rsidRPr="00AC1FD6">
        <w:rPr>
          <w:sz w:val="30"/>
          <w:szCs w:val="30"/>
        </w:rPr>
        <w:t>об</w:t>
      </w:r>
      <w:r w:rsidR="003E18B2" w:rsidRPr="00AC1FD6">
        <w:rPr>
          <w:sz w:val="30"/>
          <w:szCs w:val="30"/>
        </w:rPr>
        <w:t>уча</w:t>
      </w:r>
      <w:r w:rsidRPr="00AC1FD6">
        <w:rPr>
          <w:sz w:val="30"/>
          <w:szCs w:val="30"/>
        </w:rPr>
        <w:t>ю</w:t>
      </w:r>
      <w:r w:rsidR="003E18B2" w:rsidRPr="00AC1FD6">
        <w:rPr>
          <w:sz w:val="30"/>
          <w:szCs w:val="30"/>
        </w:rPr>
        <w:t xml:space="preserve">щегося, достигшего возраста пятнадцати лет, из </w:t>
      </w:r>
      <w:r w:rsidR="00726F0D" w:rsidRPr="00AC1FD6">
        <w:rPr>
          <w:sz w:val="30"/>
          <w:szCs w:val="30"/>
          <w:shd w:val="clear" w:color="auto" w:fill="FFFFFF"/>
        </w:rPr>
        <w:t>ОУ</w:t>
      </w:r>
      <w:r w:rsidR="003E18B2" w:rsidRPr="00AC1FD6">
        <w:rPr>
          <w:sz w:val="30"/>
          <w:szCs w:val="30"/>
        </w:rPr>
        <w:t xml:space="preserve"> как меры дисциплинарного взыскания. Под неоднократным нарушением понимается совершение обучающимся, имеющим два или более дисциплинарных взыскания, наложенных директором </w:t>
      </w:r>
      <w:r w:rsidR="00726F0D" w:rsidRPr="00AC1FD6">
        <w:rPr>
          <w:sz w:val="30"/>
          <w:szCs w:val="30"/>
          <w:shd w:val="clear" w:color="auto" w:fill="FFFFFF"/>
        </w:rPr>
        <w:t>ОУ</w:t>
      </w:r>
      <w:r w:rsidR="003E18B2" w:rsidRPr="00AC1FD6">
        <w:rPr>
          <w:sz w:val="30"/>
          <w:szCs w:val="30"/>
        </w:rPr>
        <w:t>, нового, как правило, грубого нарушения дисциплины.</w:t>
      </w:r>
    </w:p>
    <w:p w:rsidR="003E18B2" w:rsidRPr="00AC1FD6" w:rsidRDefault="003E18B2" w:rsidP="00AC1FD6">
      <w:pPr>
        <w:pStyle w:val="11"/>
        <w:spacing w:line="276" w:lineRule="auto"/>
        <w:ind w:firstLine="567"/>
        <w:contextualSpacing/>
        <w:jc w:val="both"/>
        <w:rPr>
          <w:sz w:val="30"/>
          <w:szCs w:val="30"/>
        </w:rPr>
      </w:pPr>
      <w:r w:rsidRPr="00AC1FD6">
        <w:rPr>
          <w:sz w:val="30"/>
          <w:szCs w:val="30"/>
        </w:rPr>
        <w:t>Грубым нарушением дисциплины признается нарушение, которое повлекло или реально могло повлечь за собой тяжкие последствия в виде:</w:t>
      </w:r>
    </w:p>
    <w:p w:rsidR="003E18B2" w:rsidRPr="00AC1FD6" w:rsidRDefault="003E18B2" w:rsidP="00AC1FD6">
      <w:pPr>
        <w:pStyle w:val="11"/>
        <w:spacing w:line="276" w:lineRule="auto"/>
        <w:ind w:firstLine="567"/>
        <w:contextualSpacing/>
        <w:jc w:val="both"/>
        <w:rPr>
          <w:sz w:val="30"/>
          <w:szCs w:val="30"/>
        </w:rPr>
      </w:pPr>
      <w:r w:rsidRPr="00AC1FD6">
        <w:rPr>
          <w:sz w:val="30"/>
          <w:szCs w:val="30"/>
        </w:rPr>
        <w:t xml:space="preserve">-причинения ущерба жизни и здоровью обучающихся, сотрудников, посетителей </w:t>
      </w:r>
      <w:r w:rsidR="00726F0D" w:rsidRPr="00AC1FD6">
        <w:rPr>
          <w:sz w:val="30"/>
          <w:szCs w:val="30"/>
          <w:shd w:val="clear" w:color="auto" w:fill="FFFFFF"/>
        </w:rPr>
        <w:t>ОУ</w:t>
      </w:r>
      <w:r w:rsidRPr="00AC1FD6">
        <w:rPr>
          <w:sz w:val="30"/>
          <w:szCs w:val="30"/>
        </w:rPr>
        <w:t>;</w:t>
      </w:r>
    </w:p>
    <w:p w:rsidR="003E18B2" w:rsidRPr="00AC1FD6" w:rsidRDefault="003E18B2" w:rsidP="00AC1FD6">
      <w:pPr>
        <w:pStyle w:val="11"/>
        <w:spacing w:line="276" w:lineRule="auto"/>
        <w:ind w:firstLine="567"/>
        <w:contextualSpacing/>
        <w:jc w:val="both"/>
        <w:rPr>
          <w:sz w:val="30"/>
          <w:szCs w:val="30"/>
        </w:rPr>
      </w:pPr>
      <w:r w:rsidRPr="00AC1FD6">
        <w:rPr>
          <w:sz w:val="30"/>
          <w:szCs w:val="30"/>
        </w:rPr>
        <w:t xml:space="preserve">-причинения ущерба имуществу </w:t>
      </w:r>
      <w:r w:rsidR="00726F0D" w:rsidRPr="00AC1FD6">
        <w:rPr>
          <w:sz w:val="30"/>
          <w:szCs w:val="30"/>
          <w:shd w:val="clear" w:color="auto" w:fill="FFFFFF"/>
        </w:rPr>
        <w:t>ОУ</w:t>
      </w:r>
      <w:r w:rsidRPr="00AC1FD6">
        <w:rPr>
          <w:sz w:val="30"/>
          <w:szCs w:val="30"/>
        </w:rPr>
        <w:t xml:space="preserve">, имуществу обучающихся, сотрудников, посетителей </w:t>
      </w:r>
      <w:r w:rsidR="00726F0D" w:rsidRPr="00AC1FD6">
        <w:rPr>
          <w:sz w:val="30"/>
          <w:szCs w:val="30"/>
          <w:shd w:val="clear" w:color="auto" w:fill="FFFFFF"/>
        </w:rPr>
        <w:t>ОУ</w:t>
      </w:r>
      <w:r w:rsidRPr="00AC1FD6">
        <w:rPr>
          <w:sz w:val="30"/>
          <w:szCs w:val="30"/>
        </w:rPr>
        <w:t>;</w:t>
      </w:r>
    </w:p>
    <w:p w:rsidR="003E18B2" w:rsidRPr="00AC1FD6" w:rsidRDefault="003E18B2" w:rsidP="00AC1FD6">
      <w:pPr>
        <w:pStyle w:val="11"/>
        <w:spacing w:line="276" w:lineRule="auto"/>
        <w:ind w:firstLine="567"/>
        <w:contextualSpacing/>
        <w:jc w:val="both"/>
        <w:rPr>
          <w:sz w:val="30"/>
          <w:szCs w:val="30"/>
        </w:rPr>
      </w:pPr>
      <w:r w:rsidRPr="00AC1FD6">
        <w:rPr>
          <w:sz w:val="30"/>
          <w:szCs w:val="30"/>
        </w:rPr>
        <w:t xml:space="preserve">-дезорганизации работы </w:t>
      </w:r>
      <w:r w:rsidR="00726F0D" w:rsidRPr="00AC1FD6">
        <w:rPr>
          <w:sz w:val="30"/>
          <w:szCs w:val="30"/>
          <w:shd w:val="clear" w:color="auto" w:fill="FFFFFF"/>
        </w:rPr>
        <w:t>ОУ</w:t>
      </w:r>
      <w:r w:rsidRPr="00AC1FD6">
        <w:rPr>
          <w:sz w:val="30"/>
          <w:szCs w:val="30"/>
        </w:rPr>
        <w:t xml:space="preserve"> как образовательного учреждения.</w:t>
      </w:r>
    </w:p>
    <w:p w:rsidR="003E18B2" w:rsidRPr="00AC1FD6" w:rsidRDefault="003E18B2" w:rsidP="00AC1FD6">
      <w:pPr>
        <w:pStyle w:val="11"/>
        <w:spacing w:before="0" w:beforeAutospacing="0" w:after="0" w:afterAutospacing="0" w:line="276" w:lineRule="auto"/>
        <w:ind w:firstLine="567"/>
        <w:contextualSpacing/>
        <w:jc w:val="both"/>
        <w:rPr>
          <w:sz w:val="30"/>
          <w:szCs w:val="30"/>
        </w:rPr>
      </w:pPr>
      <w:r w:rsidRPr="00AC1FD6">
        <w:rPr>
          <w:sz w:val="30"/>
          <w:szCs w:val="30"/>
        </w:rPr>
        <w:t xml:space="preserve">Отчисление несовершеннолетнего </w:t>
      </w:r>
      <w:r w:rsidR="00077BC3" w:rsidRPr="00AC1FD6">
        <w:rPr>
          <w:sz w:val="30"/>
          <w:szCs w:val="30"/>
        </w:rPr>
        <w:t>об</w:t>
      </w:r>
      <w:r w:rsidRPr="00AC1FD6">
        <w:rPr>
          <w:sz w:val="30"/>
          <w:szCs w:val="30"/>
        </w:rPr>
        <w:t>уча</w:t>
      </w:r>
      <w:r w:rsidR="00077BC3" w:rsidRPr="00AC1FD6">
        <w:rPr>
          <w:sz w:val="30"/>
          <w:szCs w:val="30"/>
        </w:rPr>
        <w:t>ю</w:t>
      </w:r>
      <w:r w:rsidRPr="00AC1FD6">
        <w:rPr>
          <w:sz w:val="30"/>
          <w:szCs w:val="30"/>
        </w:rPr>
        <w:t xml:space="preserve">щегося применяется, если иные меры дисциплинарного взыскания и меры педагогического воздействия не дали результата и дальнейшее его пребывание в </w:t>
      </w:r>
      <w:r w:rsidR="00726F0D" w:rsidRPr="00AC1FD6">
        <w:rPr>
          <w:sz w:val="30"/>
          <w:szCs w:val="30"/>
          <w:shd w:val="clear" w:color="auto" w:fill="FFFFFF"/>
        </w:rPr>
        <w:t>ОУ</w:t>
      </w:r>
      <w:r w:rsidRPr="00AC1FD6">
        <w:rPr>
          <w:sz w:val="30"/>
          <w:szCs w:val="30"/>
        </w:rPr>
        <w:t xml:space="preserve"> оказывает отрицательное влияние на других </w:t>
      </w:r>
      <w:r w:rsidR="00077BC3" w:rsidRPr="00AC1FD6">
        <w:rPr>
          <w:sz w:val="30"/>
          <w:szCs w:val="30"/>
        </w:rPr>
        <w:t>об</w:t>
      </w:r>
      <w:r w:rsidRPr="00AC1FD6">
        <w:rPr>
          <w:sz w:val="30"/>
          <w:szCs w:val="30"/>
        </w:rPr>
        <w:t>уча</w:t>
      </w:r>
      <w:r w:rsidR="00077BC3" w:rsidRPr="00AC1FD6">
        <w:rPr>
          <w:sz w:val="30"/>
          <w:szCs w:val="30"/>
        </w:rPr>
        <w:t>ю</w:t>
      </w:r>
      <w:r w:rsidRPr="00AC1FD6">
        <w:rPr>
          <w:sz w:val="30"/>
          <w:szCs w:val="30"/>
        </w:rPr>
        <w:t>щихся, нарушает их права и права работн</w:t>
      </w:r>
      <w:r w:rsidR="00077BC3" w:rsidRPr="00AC1FD6">
        <w:rPr>
          <w:sz w:val="30"/>
          <w:szCs w:val="30"/>
        </w:rPr>
        <w:t>иков образовательной организации</w:t>
      </w:r>
      <w:r w:rsidRPr="00AC1FD6">
        <w:rPr>
          <w:sz w:val="30"/>
          <w:szCs w:val="30"/>
        </w:rPr>
        <w:t xml:space="preserve">, а также нормальное функционирование </w:t>
      </w:r>
      <w:r w:rsidR="00726F0D" w:rsidRPr="00AC1FD6">
        <w:rPr>
          <w:sz w:val="30"/>
          <w:szCs w:val="30"/>
          <w:shd w:val="clear" w:color="auto" w:fill="FFFFFF"/>
        </w:rPr>
        <w:t>ОУ</w:t>
      </w:r>
      <w:r w:rsidRPr="00AC1FD6">
        <w:rPr>
          <w:sz w:val="30"/>
          <w:szCs w:val="30"/>
        </w:rPr>
        <w:t>.</w:t>
      </w:r>
    </w:p>
    <w:p w:rsidR="003E18B2" w:rsidRPr="00AC1FD6" w:rsidRDefault="003E18B2" w:rsidP="00AC1FD6">
      <w:pPr>
        <w:pStyle w:val="11"/>
        <w:spacing w:before="0" w:beforeAutospacing="0" w:after="0" w:afterAutospacing="0" w:line="276" w:lineRule="auto"/>
        <w:ind w:firstLine="567"/>
        <w:contextualSpacing/>
        <w:jc w:val="both"/>
        <w:rPr>
          <w:sz w:val="30"/>
          <w:szCs w:val="30"/>
        </w:rPr>
      </w:pPr>
      <w:r w:rsidRPr="00AC1FD6">
        <w:rPr>
          <w:sz w:val="30"/>
          <w:szCs w:val="30"/>
        </w:rPr>
        <w:t xml:space="preserve">Решение об отчислении несовершеннолетнего </w:t>
      </w:r>
      <w:r w:rsidR="00077BC3" w:rsidRPr="00AC1FD6">
        <w:rPr>
          <w:sz w:val="30"/>
          <w:szCs w:val="30"/>
        </w:rPr>
        <w:t>об</w:t>
      </w:r>
      <w:r w:rsidRPr="00AC1FD6">
        <w:rPr>
          <w:sz w:val="30"/>
          <w:szCs w:val="30"/>
        </w:rPr>
        <w:t>уча</w:t>
      </w:r>
      <w:r w:rsidR="00077BC3" w:rsidRPr="00AC1FD6">
        <w:rPr>
          <w:sz w:val="30"/>
          <w:szCs w:val="30"/>
        </w:rPr>
        <w:t>ю</w:t>
      </w:r>
      <w:r w:rsidRPr="00AC1FD6">
        <w:rPr>
          <w:sz w:val="30"/>
          <w:szCs w:val="30"/>
        </w:rPr>
        <w:t>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E18B2" w:rsidRPr="00AC1FD6" w:rsidRDefault="00726F0D" w:rsidP="00AC1FD6">
      <w:pPr>
        <w:pStyle w:val="11"/>
        <w:spacing w:before="0" w:beforeAutospacing="0" w:after="0" w:afterAutospacing="0" w:line="276" w:lineRule="auto"/>
        <w:ind w:firstLine="567"/>
        <w:contextualSpacing/>
        <w:jc w:val="both"/>
        <w:rPr>
          <w:sz w:val="30"/>
          <w:szCs w:val="30"/>
        </w:rPr>
      </w:pPr>
      <w:r w:rsidRPr="00AC1FD6">
        <w:rPr>
          <w:sz w:val="30"/>
          <w:szCs w:val="30"/>
          <w:shd w:val="clear" w:color="auto" w:fill="FFFFFF"/>
        </w:rPr>
        <w:t>ОУ</w:t>
      </w:r>
      <w:r w:rsidR="003E18B2" w:rsidRPr="00AC1FD6">
        <w:rPr>
          <w:sz w:val="30"/>
          <w:szCs w:val="30"/>
        </w:rPr>
        <w:t xml:space="preserve"> незамедлительно обязана проинформировать об отчислении несовершеннолетнего </w:t>
      </w:r>
      <w:r w:rsidR="004268CD" w:rsidRPr="00AC1FD6">
        <w:rPr>
          <w:sz w:val="30"/>
          <w:szCs w:val="30"/>
        </w:rPr>
        <w:t>об</w:t>
      </w:r>
      <w:r w:rsidR="003E18B2" w:rsidRPr="00AC1FD6">
        <w:rPr>
          <w:sz w:val="30"/>
          <w:szCs w:val="30"/>
        </w:rPr>
        <w:t>уча</w:t>
      </w:r>
      <w:r w:rsidR="004268CD" w:rsidRPr="00AC1FD6">
        <w:rPr>
          <w:sz w:val="30"/>
          <w:szCs w:val="30"/>
        </w:rPr>
        <w:t>ю</w:t>
      </w:r>
      <w:r w:rsidR="003E18B2" w:rsidRPr="00AC1FD6">
        <w:rPr>
          <w:sz w:val="30"/>
          <w:szCs w:val="30"/>
        </w:rPr>
        <w:t xml:space="preserve">щегося в качестве </w:t>
      </w:r>
      <w:r w:rsidR="004C29A9" w:rsidRPr="00AC1FD6">
        <w:rPr>
          <w:sz w:val="30"/>
          <w:szCs w:val="30"/>
        </w:rPr>
        <w:t>меры дисц</w:t>
      </w:r>
      <w:r w:rsidR="00EF4873" w:rsidRPr="00AC1FD6">
        <w:rPr>
          <w:sz w:val="30"/>
          <w:szCs w:val="30"/>
        </w:rPr>
        <w:t>иплинарного взыскания отдел образования администрации «Каякентский район»</w:t>
      </w:r>
      <w:r w:rsidR="003E18B2" w:rsidRPr="00AC1FD6">
        <w:rPr>
          <w:sz w:val="30"/>
          <w:szCs w:val="30"/>
        </w:rPr>
        <w:t xml:space="preserve">. </w:t>
      </w:r>
      <w:r w:rsidRPr="00AC1FD6">
        <w:rPr>
          <w:sz w:val="30"/>
          <w:szCs w:val="30"/>
        </w:rPr>
        <w:t>Управление</w:t>
      </w:r>
      <w:r w:rsidR="00EF4873" w:rsidRPr="00AC1FD6">
        <w:rPr>
          <w:sz w:val="30"/>
          <w:szCs w:val="30"/>
        </w:rPr>
        <w:t xml:space="preserve"> образования </w:t>
      </w:r>
      <w:r w:rsidR="003E18B2" w:rsidRPr="00AC1FD6">
        <w:rPr>
          <w:sz w:val="30"/>
          <w:szCs w:val="30"/>
        </w:rPr>
        <w:t xml:space="preserve">и родители (законные представители) несовершеннолетнего </w:t>
      </w:r>
      <w:r w:rsidR="004268CD" w:rsidRPr="00AC1FD6">
        <w:rPr>
          <w:sz w:val="30"/>
          <w:szCs w:val="30"/>
        </w:rPr>
        <w:t>об</w:t>
      </w:r>
      <w:r w:rsidR="003E18B2" w:rsidRPr="00AC1FD6">
        <w:rPr>
          <w:sz w:val="30"/>
          <w:szCs w:val="30"/>
        </w:rPr>
        <w:t>уча</w:t>
      </w:r>
      <w:r w:rsidR="00856B5C" w:rsidRPr="00AC1FD6">
        <w:rPr>
          <w:sz w:val="30"/>
          <w:szCs w:val="30"/>
        </w:rPr>
        <w:t>ю</w:t>
      </w:r>
      <w:r w:rsidR="003E18B2" w:rsidRPr="00AC1FD6">
        <w:rPr>
          <w:sz w:val="30"/>
          <w:szCs w:val="30"/>
        </w:rPr>
        <w:t xml:space="preserve">щегося, отчисленного из </w:t>
      </w:r>
      <w:r w:rsidRPr="00AC1FD6">
        <w:rPr>
          <w:sz w:val="30"/>
          <w:szCs w:val="30"/>
          <w:shd w:val="clear" w:color="auto" w:fill="FFFFFF"/>
        </w:rPr>
        <w:t>ОУ</w:t>
      </w:r>
      <w:r w:rsidR="0009074E" w:rsidRPr="00AC1FD6">
        <w:rPr>
          <w:sz w:val="30"/>
          <w:szCs w:val="30"/>
        </w:rPr>
        <w:t xml:space="preserve">, </w:t>
      </w:r>
      <w:r w:rsidR="003E18B2" w:rsidRPr="00AC1FD6">
        <w:rPr>
          <w:sz w:val="30"/>
          <w:szCs w:val="30"/>
        </w:rPr>
        <w:t xml:space="preserve"> не позднее чем в месячный срок принимают меры, обеспечивающие получение несовершеннолетним</w:t>
      </w:r>
      <w:r w:rsidR="008176B6" w:rsidRPr="00AC1FD6">
        <w:rPr>
          <w:sz w:val="30"/>
          <w:szCs w:val="30"/>
        </w:rPr>
        <w:t xml:space="preserve"> </w:t>
      </w:r>
      <w:r w:rsidR="00856B5C" w:rsidRPr="00AC1FD6">
        <w:rPr>
          <w:sz w:val="30"/>
          <w:szCs w:val="30"/>
        </w:rPr>
        <w:t>об</w:t>
      </w:r>
      <w:r w:rsidR="003E18B2" w:rsidRPr="00AC1FD6">
        <w:rPr>
          <w:sz w:val="30"/>
          <w:szCs w:val="30"/>
        </w:rPr>
        <w:t>уча</w:t>
      </w:r>
      <w:r w:rsidR="00856B5C" w:rsidRPr="00AC1FD6">
        <w:rPr>
          <w:sz w:val="30"/>
          <w:szCs w:val="30"/>
        </w:rPr>
        <w:t>ю</w:t>
      </w:r>
      <w:r w:rsidR="003E18B2" w:rsidRPr="00AC1FD6">
        <w:rPr>
          <w:sz w:val="30"/>
          <w:szCs w:val="30"/>
        </w:rPr>
        <w:t>щимся общего образования.</w:t>
      </w:r>
    </w:p>
    <w:p w:rsidR="003E18B2" w:rsidRPr="00AC1FD6" w:rsidRDefault="004268CD" w:rsidP="00AC1FD6">
      <w:pPr>
        <w:pStyle w:val="11"/>
        <w:spacing w:before="0" w:beforeAutospacing="0" w:after="0" w:afterAutospacing="0" w:line="276" w:lineRule="auto"/>
        <w:ind w:firstLine="567"/>
        <w:contextualSpacing/>
        <w:jc w:val="both"/>
        <w:rPr>
          <w:sz w:val="30"/>
          <w:szCs w:val="30"/>
        </w:rPr>
      </w:pPr>
      <w:r w:rsidRPr="00AC1FD6">
        <w:rPr>
          <w:sz w:val="30"/>
          <w:szCs w:val="30"/>
        </w:rPr>
        <w:t>Обу</w:t>
      </w:r>
      <w:r w:rsidR="003E18B2" w:rsidRPr="00AC1FD6">
        <w:rPr>
          <w:sz w:val="30"/>
          <w:szCs w:val="30"/>
        </w:rPr>
        <w:t>ча</w:t>
      </w:r>
      <w:r w:rsidRPr="00AC1FD6">
        <w:rPr>
          <w:sz w:val="30"/>
          <w:szCs w:val="30"/>
        </w:rPr>
        <w:t>ющие</w:t>
      </w:r>
      <w:r w:rsidR="003E18B2" w:rsidRPr="00AC1FD6">
        <w:rPr>
          <w:sz w:val="30"/>
          <w:szCs w:val="30"/>
        </w:rPr>
        <w:t xml:space="preserve">ся, родители (законные представители) несовершеннолетнего </w:t>
      </w:r>
      <w:r w:rsidR="00856B5C" w:rsidRPr="00AC1FD6">
        <w:rPr>
          <w:sz w:val="30"/>
          <w:szCs w:val="30"/>
        </w:rPr>
        <w:t>об</w:t>
      </w:r>
      <w:r w:rsidR="003E18B2" w:rsidRPr="00AC1FD6">
        <w:rPr>
          <w:sz w:val="30"/>
          <w:szCs w:val="30"/>
        </w:rPr>
        <w:t>уча</w:t>
      </w:r>
      <w:r w:rsidR="00856B5C" w:rsidRPr="00AC1FD6">
        <w:rPr>
          <w:sz w:val="30"/>
          <w:szCs w:val="30"/>
        </w:rPr>
        <w:t>ю</w:t>
      </w:r>
      <w:r w:rsidR="003E18B2" w:rsidRPr="00AC1FD6">
        <w:rPr>
          <w:sz w:val="30"/>
          <w:szCs w:val="30"/>
        </w:rPr>
        <w:t>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w:t>
      </w:r>
      <w:r w:rsidR="008176B6" w:rsidRPr="00AC1FD6">
        <w:rPr>
          <w:sz w:val="30"/>
          <w:szCs w:val="30"/>
        </w:rPr>
        <w:t xml:space="preserve"> </w:t>
      </w:r>
      <w:r w:rsidRPr="00AC1FD6">
        <w:rPr>
          <w:sz w:val="30"/>
          <w:szCs w:val="30"/>
        </w:rPr>
        <w:t>об</w:t>
      </w:r>
      <w:r w:rsidR="003E18B2" w:rsidRPr="00AC1FD6">
        <w:rPr>
          <w:sz w:val="30"/>
          <w:szCs w:val="30"/>
        </w:rPr>
        <w:t>уча</w:t>
      </w:r>
      <w:r w:rsidRPr="00AC1FD6">
        <w:rPr>
          <w:sz w:val="30"/>
          <w:szCs w:val="30"/>
        </w:rPr>
        <w:t>ю</w:t>
      </w:r>
      <w:r w:rsidR="003E18B2" w:rsidRPr="00AC1FD6">
        <w:rPr>
          <w:sz w:val="30"/>
          <w:szCs w:val="30"/>
        </w:rPr>
        <w:t>щемуся.</w:t>
      </w:r>
    </w:p>
    <w:p w:rsidR="003E18B2" w:rsidRPr="00AC1FD6" w:rsidRDefault="003E18B2" w:rsidP="00AC1FD6">
      <w:pPr>
        <w:pStyle w:val="11"/>
        <w:spacing w:before="0" w:beforeAutospacing="0" w:after="0" w:afterAutospacing="0" w:line="276" w:lineRule="auto"/>
        <w:ind w:firstLine="567"/>
        <w:contextualSpacing/>
        <w:jc w:val="both"/>
        <w:rPr>
          <w:sz w:val="30"/>
          <w:szCs w:val="30"/>
        </w:rPr>
      </w:pPr>
      <w:r w:rsidRPr="00AC1FD6">
        <w:rPr>
          <w:sz w:val="30"/>
          <w:szCs w:val="30"/>
        </w:rPr>
        <w:t>Порядок применения к</w:t>
      </w:r>
      <w:r w:rsidR="008176B6" w:rsidRPr="00AC1FD6">
        <w:rPr>
          <w:sz w:val="30"/>
          <w:szCs w:val="30"/>
        </w:rPr>
        <w:t xml:space="preserve">              </w:t>
      </w:r>
      <w:r w:rsidR="004268CD" w:rsidRPr="00AC1FD6">
        <w:rPr>
          <w:sz w:val="30"/>
          <w:szCs w:val="30"/>
        </w:rPr>
        <w:t>об</w:t>
      </w:r>
      <w:r w:rsidRPr="00AC1FD6">
        <w:rPr>
          <w:sz w:val="30"/>
          <w:szCs w:val="30"/>
        </w:rPr>
        <w:t>уча</w:t>
      </w:r>
      <w:r w:rsidR="004268CD" w:rsidRPr="00AC1FD6">
        <w:rPr>
          <w:sz w:val="30"/>
          <w:szCs w:val="30"/>
        </w:rPr>
        <w:t>ю</w:t>
      </w:r>
      <w:r w:rsidRPr="00AC1FD6">
        <w:rPr>
          <w:sz w:val="30"/>
          <w:szCs w:val="30"/>
        </w:rPr>
        <w:t xml:space="preserve">щимся и снятия с </w:t>
      </w:r>
      <w:r w:rsidR="004268CD" w:rsidRPr="00AC1FD6">
        <w:rPr>
          <w:sz w:val="30"/>
          <w:szCs w:val="30"/>
        </w:rPr>
        <w:t>об</w:t>
      </w:r>
      <w:r w:rsidRPr="00AC1FD6">
        <w:rPr>
          <w:sz w:val="30"/>
          <w:szCs w:val="30"/>
        </w:rPr>
        <w:t>уча</w:t>
      </w:r>
      <w:r w:rsidR="004268CD" w:rsidRPr="00AC1FD6">
        <w:rPr>
          <w:sz w:val="30"/>
          <w:szCs w:val="30"/>
        </w:rPr>
        <w:t>ю</w:t>
      </w:r>
      <w:r w:rsidRPr="00AC1FD6">
        <w:rPr>
          <w:sz w:val="30"/>
          <w:szCs w:val="30"/>
        </w:rPr>
        <w:t>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02AC7" w:rsidRPr="00AC1FD6" w:rsidRDefault="00402AC7" w:rsidP="00AC1FD6">
      <w:pPr>
        <w:shd w:val="clear" w:color="auto" w:fill="FFFFFF"/>
        <w:spacing w:after="0"/>
        <w:ind w:firstLine="567"/>
        <w:jc w:val="both"/>
        <w:rPr>
          <w:rFonts w:ascii="Times New Roman" w:hAnsi="Times New Roman"/>
          <w:color w:val="000000"/>
          <w:spacing w:val="-14"/>
          <w:sz w:val="30"/>
          <w:szCs w:val="30"/>
        </w:rPr>
      </w:pPr>
      <w:r w:rsidRPr="00AC1FD6">
        <w:rPr>
          <w:rFonts w:ascii="Times New Roman" w:hAnsi="Times New Roman"/>
          <w:color w:val="000000"/>
          <w:spacing w:val="-3"/>
          <w:sz w:val="30"/>
          <w:szCs w:val="30"/>
        </w:rPr>
        <w:lastRenderedPageBreak/>
        <w:t>5.6.</w:t>
      </w:r>
      <w:r w:rsidR="00856B5C" w:rsidRPr="00AC1FD6">
        <w:rPr>
          <w:rFonts w:ascii="Times New Roman" w:hAnsi="Times New Roman"/>
          <w:color w:val="000000"/>
          <w:spacing w:val="-7"/>
          <w:sz w:val="30"/>
          <w:szCs w:val="30"/>
        </w:rPr>
        <w:t>Запрещает</w:t>
      </w:r>
      <w:r w:rsidR="00856B5C" w:rsidRPr="00AC1FD6">
        <w:rPr>
          <w:rFonts w:ascii="Times New Roman" w:hAnsi="Times New Roman"/>
          <w:color w:val="000000"/>
          <w:spacing w:val="-14"/>
          <w:sz w:val="30"/>
          <w:szCs w:val="30"/>
        </w:rPr>
        <w:t xml:space="preserve">ся </w:t>
      </w:r>
      <w:r w:rsidR="00856B5C" w:rsidRPr="00AC1FD6">
        <w:rPr>
          <w:rFonts w:ascii="Times New Roman" w:hAnsi="Times New Roman"/>
          <w:color w:val="000000"/>
          <w:spacing w:val="-8"/>
          <w:sz w:val="30"/>
          <w:szCs w:val="30"/>
        </w:rPr>
        <w:t>п</w:t>
      </w:r>
      <w:r w:rsidRPr="00AC1FD6">
        <w:rPr>
          <w:rFonts w:ascii="Times New Roman" w:hAnsi="Times New Roman"/>
          <w:color w:val="000000"/>
          <w:spacing w:val="-8"/>
          <w:sz w:val="30"/>
          <w:szCs w:val="30"/>
        </w:rPr>
        <w:t xml:space="preserve">ривлекать </w:t>
      </w:r>
      <w:r w:rsidR="005B5B6C" w:rsidRPr="00AC1FD6">
        <w:rPr>
          <w:rFonts w:ascii="Times New Roman" w:hAnsi="Times New Roman"/>
          <w:color w:val="000000"/>
          <w:spacing w:val="-8"/>
          <w:sz w:val="30"/>
          <w:szCs w:val="30"/>
        </w:rPr>
        <w:t>об</w:t>
      </w:r>
      <w:r w:rsidRPr="00AC1FD6">
        <w:rPr>
          <w:rFonts w:ascii="Times New Roman" w:hAnsi="Times New Roman"/>
          <w:color w:val="000000"/>
          <w:spacing w:val="-8"/>
          <w:sz w:val="30"/>
          <w:szCs w:val="30"/>
        </w:rPr>
        <w:t>уча</w:t>
      </w:r>
      <w:r w:rsidR="005B5B6C" w:rsidRPr="00AC1FD6">
        <w:rPr>
          <w:rFonts w:ascii="Times New Roman" w:hAnsi="Times New Roman"/>
          <w:color w:val="000000"/>
          <w:spacing w:val="-8"/>
          <w:sz w:val="30"/>
          <w:szCs w:val="30"/>
        </w:rPr>
        <w:t>ю</w:t>
      </w:r>
      <w:r w:rsidRPr="00AC1FD6">
        <w:rPr>
          <w:rFonts w:ascii="Times New Roman" w:hAnsi="Times New Roman"/>
          <w:color w:val="000000"/>
          <w:spacing w:val="-8"/>
          <w:sz w:val="30"/>
          <w:szCs w:val="30"/>
        </w:rPr>
        <w:t>щихся к труду, не предусмотренному образовательной про</w:t>
      </w:r>
      <w:r w:rsidRPr="00AC1FD6">
        <w:rPr>
          <w:rFonts w:ascii="Times New Roman" w:hAnsi="Times New Roman"/>
          <w:color w:val="000000"/>
          <w:spacing w:val="-7"/>
          <w:sz w:val="30"/>
          <w:szCs w:val="30"/>
        </w:rPr>
        <w:t>граммой, без их согласия и согласия их родителей (законных представителей)</w:t>
      </w:r>
      <w:r w:rsidR="00856B5C" w:rsidRPr="00AC1FD6">
        <w:rPr>
          <w:rFonts w:ascii="Times New Roman" w:hAnsi="Times New Roman"/>
          <w:color w:val="000000"/>
          <w:spacing w:val="-7"/>
          <w:sz w:val="30"/>
          <w:szCs w:val="30"/>
        </w:rPr>
        <w:t>.</w:t>
      </w:r>
    </w:p>
    <w:p w:rsidR="001F45BB" w:rsidRPr="00AC1FD6" w:rsidRDefault="00402AC7" w:rsidP="00AC1FD6">
      <w:pPr>
        <w:pStyle w:val="3"/>
        <w:spacing w:after="0" w:line="276" w:lineRule="auto"/>
        <w:ind w:left="0" w:firstLine="567"/>
        <w:jc w:val="both"/>
        <w:rPr>
          <w:sz w:val="30"/>
          <w:szCs w:val="30"/>
        </w:rPr>
      </w:pPr>
      <w:r w:rsidRPr="00AC1FD6">
        <w:rPr>
          <w:sz w:val="30"/>
          <w:szCs w:val="30"/>
        </w:rPr>
        <w:t>5.7</w:t>
      </w:r>
      <w:r w:rsidR="001F45BB" w:rsidRPr="00AC1FD6">
        <w:rPr>
          <w:sz w:val="30"/>
          <w:szCs w:val="30"/>
        </w:rPr>
        <w:t>. Родители (законные представители) имеют право:</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w:t>
      </w:r>
      <w:r w:rsidR="004268CD" w:rsidRPr="00AC1FD6">
        <w:rPr>
          <w:rStyle w:val="blk"/>
          <w:rFonts w:ascii="Times New Roman" w:hAnsi="Times New Roman"/>
          <w:sz w:val="30"/>
          <w:szCs w:val="30"/>
        </w:rPr>
        <w:t>ня, предлагаемого образовательной организацией</w:t>
      </w:r>
      <w:r w:rsidR="001F45BB" w:rsidRPr="00AC1FD6">
        <w:rPr>
          <w:rStyle w:val="blk"/>
          <w:rFonts w:ascii="Times New Roman" w:hAnsi="Times New Roman"/>
          <w:sz w:val="30"/>
          <w:szCs w:val="30"/>
        </w:rPr>
        <w:t>;</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 xml:space="preserve">дать ребенку начальное общее, основное общее, среднее общее образование в семье. </w:t>
      </w:r>
      <w:r w:rsidR="0030512A" w:rsidRPr="00AC1FD6">
        <w:rPr>
          <w:rStyle w:val="blk"/>
          <w:rFonts w:ascii="Times New Roman" w:hAnsi="Times New Roman"/>
          <w:sz w:val="30"/>
          <w:szCs w:val="30"/>
        </w:rPr>
        <w:tab/>
      </w:r>
      <w:r w:rsidR="001F45BB" w:rsidRPr="00AC1FD6">
        <w:rPr>
          <w:rStyle w:val="blk"/>
          <w:rFonts w:ascii="Times New Roman" w:hAnsi="Times New Roman"/>
          <w:sz w:val="30"/>
          <w:szCs w:val="30"/>
        </w:rPr>
        <w:t xml:space="preserve">Ребенок, получающий образование в семье, по решению его родителей (законных представителей) с учетом его мнения на любом этапе обучения </w:t>
      </w:r>
      <w:r w:rsidR="001F45BB" w:rsidRPr="00AC1FD6">
        <w:rPr>
          <w:rStyle w:val="f"/>
          <w:rFonts w:ascii="Times New Roman" w:hAnsi="Times New Roman"/>
          <w:sz w:val="30"/>
          <w:szCs w:val="30"/>
        </w:rPr>
        <w:t>вправе</w:t>
      </w:r>
      <w:r w:rsidR="001F45BB" w:rsidRPr="00AC1FD6">
        <w:rPr>
          <w:rStyle w:val="blk"/>
          <w:rFonts w:ascii="Times New Roman" w:hAnsi="Times New Roman"/>
          <w:sz w:val="30"/>
          <w:szCs w:val="30"/>
        </w:rPr>
        <w:t xml:space="preserve"> продолжить образование в </w:t>
      </w:r>
      <w:r w:rsidR="00726F0D" w:rsidRPr="00AC1FD6">
        <w:rPr>
          <w:rFonts w:ascii="Times New Roman" w:hAnsi="Times New Roman"/>
          <w:sz w:val="30"/>
          <w:szCs w:val="30"/>
          <w:shd w:val="clear" w:color="auto" w:fill="FFFFFF"/>
        </w:rPr>
        <w:t>ОУ</w:t>
      </w:r>
      <w:r w:rsidR="001F45BB" w:rsidRPr="00AC1FD6">
        <w:rPr>
          <w:rStyle w:val="blk"/>
          <w:rFonts w:ascii="Times New Roman" w:hAnsi="Times New Roman"/>
          <w:sz w:val="30"/>
          <w:szCs w:val="30"/>
        </w:rPr>
        <w:t>;</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4268CD" w:rsidRPr="00AC1FD6">
        <w:rPr>
          <w:rStyle w:val="blk"/>
          <w:rFonts w:ascii="Times New Roman" w:hAnsi="Times New Roman"/>
          <w:sz w:val="30"/>
          <w:szCs w:val="30"/>
        </w:rPr>
        <w:t>знакомиться с У</w:t>
      </w:r>
      <w:r w:rsidR="001F45BB" w:rsidRPr="00AC1FD6">
        <w:rPr>
          <w:rStyle w:val="blk"/>
          <w:rFonts w:ascii="Times New Roman" w:hAnsi="Times New Roman"/>
          <w:sz w:val="30"/>
          <w:szCs w:val="30"/>
        </w:rPr>
        <w:t xml:space="preserve">ставом </w:t>
      </w:r>
      <w:r w:rsidR="00726F0D" w:rsidRPr="00AC1FD6">
        <w:rPr>
          <w:rFonts w:ascii="Times New Roman" w:hAnsi="Times New Roman"/>
          <w:sz w:val="30"/>
          <w:szCs w:val="30"/>
          <w:shd w:val="clear" w:color="auto" w:fill="FFFFFF"/>
        </w:rPr>
        <w:t>ОУ</w:t>
      </w:r>
      <w:r w:rsidR="001F45BB" w:rsidRPr="00AC1FD6">
        <w:rPr>
          <w:rStyle w:val="blk"/>
          <w:rFonts w:ascii="Times New Roman" w:hAnsi="Times New Roman"/>
          <w:sz w:val="30"/>
          <w:szCs w:val="30"/>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 xml:space="preserve">защищать </w:t>
      </w:r>
      <w:r w:rsidR="001F45BB" w:rsidRPr="00AC1FD6">
        <w:rPr>
          <w:rStyle w:val="f"/>
          <w:rFonts w:ascii="Times New Roman" w:hAnsi="Times New Roman"/>
          <w:sz w:val="30"/>
          <w:szCs w:val="30"/>
        </w:rPr>
        <w:t>права</w:t>
      </w:r>
      <w:r w:rsidR="001F45BB" w:rsidRPr="00AC1FD6">
        <w:rPr>
          <w:rStyle w:val="blk"/>
          <w:rFonts w:ascii="Times New Roman" w:hAnsi="Times New Roman"/>
          <w:sz w:val="30"/>
          <w:szCs w:val="30"/>
        </w:rPr>
        <w:t xml:space="preserve"> и законные интересы своих детей;</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 xml:space="preserve">принимать участие в управлении </w:t>
      </w:r>
      <w:r w:rsidR="00726F0D" w:rsidRPr="00AC1FD6">
        <w:rPr>
          <w:rFonts w:ascii="Times New Roman" w:hAnsi="Times New Roman"/>
          <w:sz w:val="30"/>
          <w:szCs w:val="30"/>
          <w:shd w:val="clear" w:color="auto" w:fill="FFFFFF"/>
        </w:rPr>
        <w:t>ОУ</w:t>
      </w:r>
      <w:r w:rsidR="001F45BB" w:rsidRPr="00AC1FD6">
        <w:rPr>
          <w:rStyle w:val="blk"/>
          <w:rFonts w:ascii="Times New Roman" w:hAnsi="Times New Roman"/>
          <w:sz w:val="30"/>
          <w:szCs w:val="30"/>
        </w:rPr>
        <w:t>, в формах, определяемых законодательством Российской Федерации и настоящим Уставом;</w:t>
      </w:r>
    </w:p>
    <w:p w:rsidR="001F45BB" w:rsidRPr="00AC1FD6" w:rsidRDefault="00246E1E" w:rsidP="00AC1FD6">
      <w:pPr>
        <w:spacing w:after="0"/>
        <w:ind w:firstLine="567"/>
        <w:jc w:val="both"/>
        <w:rPr>
          <w:rStyle w:val="blk"/>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F45BB" w:rsidRPr="00AC1FD6" w:rsidRDefault="00246E1E" w:rsidP="00AC1FD6">
      <w:pPr>
        <w:spacing w:after="0"/>
        <w:ind w:firstLine="567"/>
        <w:jc w:val="both"/>
        <w:rPr>
          <w:rStyle w:val="blk"/>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обжаловать решения администрации, касающиеся образовательной деятельности в отношении их ребенка в комиссии по урегулированию споров.</w:t>
      </w:r>
    </w:p>
    <w:p w:rsidR="00647601" w:rsidRPr="00AC1FD6" w:rsidRDefault="0030512A"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5.</w:t>
      </w:r>
      <w:r w:rsidR="00402AC7" w:rsidRPr="00AC1FD6">
        <w:rPr>
          <w:rStyle w:val="blk"/>
          <w:rFonts w:ascii="Times New Roman" w:hAnsi="Times New Roman"/>
          <w:sz w:val="30"/>
          <w:szCs w:val="30"/>
        </w:rPr>
        <w:t>8</w:t>
      </w:r>
      <w:r w:rsidR="001F45BB" w:rsidRPr="00AC1FD6">
        <w:rPr>
          <w:rStyle w:val="blk"/>
          <w:rFonts w:ascii="Times New Roman" w:hAnsi="Times New Roman"/>
          <w:sz w:val="30"/>
          <w:szCs w:val="30"/>
        </w:rPr>
        <w:t>. Родители (законные представители) несовершеннолетних обучающихся обязаны:</w:t>
      </w:r>
    </w:p>
    <w:p w:rsidR="001F45BB" w:rsidRPr="00AC1FD6" w:rsidRDefault="007F651F" w:rsidP="00AC1FD6">
      <w:pPr>
        <w:spacing w:after="0"/>
        <w:ind w:firstLine="567"/>
        <w:jc w:val="both"/>
        <w:rPr>
          <w:rStyle w:val="blk"/>
          <w:rFonts w:ascii="Times New Roman" w:hAnsi="Times New Roman"/>
          <w:sz w:val="30"/>
          <w:szCs w:val="30"/>
        </w:rPr>
      </w:pPr>
      <w:r w:rsidRPr="00AC1FD6">
        <w:rPr>
          <w:rStyle w:val="blk"/>
          <w:rFonts w:ascii="Times New Roman" w:hAnsi="Times New Roman"/>
          <w:sz w:val="30"/>
          <w:szCs w:val="30"/>
        </w:rPr>
        <w:t xml:space="preserve">- </w:t>
      </w:r>
      <w:r w:rsidR="001F45BB" w:rsidRPr="00AC1FD6">
        <w:rPr>
          <w:rFonts w:ascii="Times New Roman" w:hAnsi="Times New Roman"/>
          <w:sz w:val="30"/>
          <w:szCs w:val="30"/>
        </w:rPr>
        <w:t>заложить основы физического, нравственного и интеллектуального развития личности ребенка</w:t>
      </w:r>
      <w:r w:rsidR="001F45BB" w:rsidRPr="00AC1FD6">
        <w:rPr>
          <w:rStyle w:val="blk"/>
          <w:rFonts w:ascii="Times New Roman" w:hAnsi="Times New Roman"/>
          <w:sz w:val="30"/>
          <w:szCs w:val="30"/>
        </w:rPr>
        <w:t>;</w:t>
      </w:r>
    </w:p>
    <w:p w:rsidR="001F45BB" w:rsidRPr="00AC1FD6" w:rsidRDefault="007F651F"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lastRenderedPageBreak/>
        <w:t xml:space="preserve">- </w:t>
      </w:r>
      <w:r w:rsidR="001F45BB" w:rsidRPr="00AC1FD6">
        <w:rPr>
          <w:rStyle w:val="blk"/>
          <w:rFonts w:ascii="Times New Roman" w:hAnsi="Times New Roman"/>
          <w:sz w:val="30"/>
          <w:szCs w:val="30"/>
        </w:rPr>
        <w:t>обеспечить получение детьми общего образования;</w:t>
      </w:r>
    </w:p>
    <w:p w:rsidR="001F45BB" w:rsidRPr="00AC1FD6" w:rsidRDefault="007F651F"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 xml:space="preserve">соблюдать Устав </w:t>
      </w:r>
      <w:r w:rsidR="00726F0D" w:rsidRPr="00AC1FD6">
        <w:rPr>
          <w:rFonts w:ascii="Times New Roman" w:hAnsi="Times New Roman"/>
          <w:sz w:val="30"/>
          <w:szCs w:val="30"/>
          <w:shd w:val="clear" w:color="auto" w:fill="FFFFFF"/>
        </w:rPr>
        <w:t>ОУ</w:t>
      </w:r>
      <w:r w:rsidR="001F45BB" w:rsidRPr="00AC1FD6">
        <w:rPr>
          <w:rStyle w:val="blk"/>
          <w:rFonts w:ascii="Times New Roman" w:hAnsi="Times New Roman"/>
          <w:sz w:val="30"/>
          <w:szCs w:val="30"/>
        </w:rPr>
        <w:t xml:space="preserve">, правила внутреннего распорядка </w:t>
      </w:r>
      <w:r w:rsidR="00726F0D" w:rsidRPr="00AC1FD6">
        <w:rPr>
          <w:rFonts w:ascii="Times New Roman" w:hAnsi="Times New Roman"/>
          <w:sz w:val="30"/>
          <w:szCs w:val="30"/>
          <w:shd w:val="clear" w:color="auto" w:fill="FFFFFF"/>
        </w:rPr>
        <w:t>ОУ</w:t>
      </w:r>
      <w:r w:rsidR="001F45BB" w:rsidRPr="00AC1FD6">
        <w:rPr>
          <w:rStyle w:val="blk"/>
          <w:rFonts w:ascii="Times New Roman" w:hAnsi="Times New Roman"/>
          <w:sz w:val="30"/>
          <w:szCs w:val="30"/>
        </w:rPr>
        <w:t xml:space="preserve">, требования локальных нормативных актов, которые устанавливают режим занятий обучающихся, порядок регламентации образовательных отношений между </w:t>
      </w:r>
      <w:r w:rsidR="00726F0D" w:rsidRPr="00AC1FD6">
        <w:rPr>
          <w:rFonts w:ascii="Times New Roman" w:hAnsi="Times New Roman"/>
          <w:sz w:val="30"/>
          <w:szCs w:val="30"/>
          <w:shd w:val="clear" w:color="auto" w:fill="FFFFFF"/>
        </w:rPr>
        <w:t>ОУ</w:t>
      </w:r>
      <w:r w:rsidR="001F45BB" w:rsidRPr="00AC1FD6">
        <w:rPr>
          <w:rStyle w:val="blk"/>
          <w:rFonts w:ascii="Times New Roman" w:hAnsi="Times New Roman"/>
          <w:sz w:val="30"/>
          <w:szCs w:val="30"/>
        </w:rPr>
        <w:t xml:space="preserve"> и обучающимися и (или) их родителями (законными прекращения этих отношений;</w:t>
      </w:r>
    </w:p>
    <w:p w:rsidR="0030512A" w:rsidRPr="00AC1FD6" w:rsidRDefault="007F651F" w:rsidP="00AC1FD6">
      <w:pPr>
        <w:spacing w:after="0"/>
        <w:ind w:firstLine="567"/>
        <w:jc w:val="both"/>
        <w:rPr>
          <w:rStyle w:val="blk"/>
          <w:rFonts w:ascii="Times New Roman" w:hAnsi="Times New Roman"/>
          <w:sz w:val="30"/>
          <w:szCs w:val="30"/>
        </w:rPr>
      </w:pPr>
      <w:r w:rsidRPr="00AC1FD6">
        <w:rPr>
          <w:rStyle w:val="blk"/>
          <w:rFonts w:ascii="Times New Roman" w:hAnsi="Times New Roman"/>
          <w:sz w:val="30"/>
          <w:szCs w:val="30"/>
        </w:rPr>
        <w:t>-</w:t>
      </w:r>
      <w:r w:rsidR="001F45BB" w:rsidRPr="00AC1FD6">
        <w:rPr>
          <w:rStyle w:val="blk"/>
          <w:rFonts w:ascii="Times New Roman" w:hAnsi="Times New Roman"/>
          <w:sz w:val="30"/>
          <w:szCs w:val="30"/>
        </w:rPr>
        <w:t xml:space="preserve"> уважать честь и достоинство обучающихся и работников </w:t>
      </w:r>
      <w:r w:rsidR="00726F0D" w:rsidRPr="00AC1FD6">
        <w:rPr>
          <w:rFonts w:ascii="Times New Roman" w:hAnsi="Times New Roman"/>
          <w:sz w:val="30"/>
          <w:szCs w:val="30"/>
          <w:shd w:val="clear" w:color="auto" w:fill="FFFFFF"/>
        </w:rPr>
        <w:t>ОУ</w:t>
      </w:r>
      <w:r w:rsidR="0030512A" w:rsidRPr="00AC1FD6">
        <w:rPr>
          <w:rStyle w:val="blk"/>
          <w:rFonts w:ascii="Times New Roman" w:hAnsi="Times New Roman"/>
          <w:sz w:val="30"/>
          <w:szCs w:val="30"/>
        </w:rPr>
        <w:t>;</w:t>
      </w:r>
    </w:p>
    <w:p w:rsidR="007F651F" w:rsidRPr="00AC1FD6" w:rsidRDefault="007F651F" w:rsidP="00AC1FD6">
      <w:pPr>
        <w:spacing w:after="0"/>
        <w:ind w:firstLine="567"/>
        <w:jc w:val="both"/>
        <w:rPr>
          <w:rStyle w:val="blk"/>
          <w:rFonts w:ascii="Times New Roman" w:hAnsi="Times New Roman"/>
          <w:sz w:val="30"/>
          <w:szCs w:val="30"/>
        </w:rPr>
      </w:pPr>
      <w:r w:rsidRPr="00AC1FD6">
        <w:rPr>
          <w:rStyle w:val="blk"/>
          <w:rFonts w:ascii="Times New Roman" w:hAnsi="Times New Roman"/>
          <w:sz w:val="30"/>
          <w:szCs w:val="30"/>
        </w:rPr>
        <w:t>- обеспечить ликвидацию обучающимся академической задолженности в случае его условного перевода в следующий класс;</w:t>
      </w:r>
    </w:p>
    <w:p w:rsidR="007F651F" w:rsidRPr="00AC1FD6" w:rsidRDefault="007F651F" w:rsidP="00AC1FD6">
      <w:pPr>
        <w:spacing w:after="0"/>
        <w:ind w:firstLine="567"/>
        <w:jc w:val="both"/>
        <w:rPr>
          <w:rStyle w:val="blk"/>
          <w:rFonts w:ascii="Times New Roman" w:hAnsi="Times New Roman"/>
          <w:sz w:val="30"/>
          <w:szCs w:val="30"/>
        </w:rPr>
      </w:pPr>
      <w:r w:rsidRPr="00AC1FD6">
        <w:rPr>
          <w:rStyle w:val="blk"/>
          <w:rFonts w:ascii="Times New Roman" w:hAnsi="Times New Roman"/>
          <w:sz w:val="30"/>
          <w:szCs w:val="30"/>
        </w:rPr>
        <w:t xml:space="preserve">- проинформировать </w:t>
      </w:r>
      <w:r w:rsidR="00726F0D" w:rsidRPr="00AC1FD6">
        <w:rPr>
          <w:rFonts w:ascii="Times New Roman" w:hAnsi="Times New Roman"/>
          <w:sz w:val="30"/>
          <w:szCs w:val="30"/>
          <w:shd w:val="clear" w:color="auto" w:fill="FFFFFF"/>
        </w:rPr>
        <w:t>ОУ</w:t>
      </w:r>
      <w:r w:rsidRPr="00AC1FD6">
        <w:rPr>
          <w:rStyle w:val="blk"/>
          <w:rFonts w:ascii="Times New Roman" w:hAnsi="Times New Roman"/>
          <w:sz w:val="30"/>
          <w:szCs w:val="30"/>
        </w:rPr>
        <w:t xml:space="preserve"> о возможном отсутствии ребенка на учебных занятиях и его причинах. Предоставить справку лечебного учреждения в случае отсутствия ребенка по болезни;</w:t>
      </w:r>
    </w:p>
    <w:p w:rsidR="007F651F" w:rsidRPr="00AC1FD6" w:rsidRDefault="007F651F" w:rsidP="00AC1FD6">
      <w:pPr>
        <w:spacing w:after="0"/>
        <w:ind w:firstLine="567"/>
        <w:jc w:val="both"/>
        <w:rPr>
          <w:rStyle w:val="blk"/>
          <w:rFonts w:ascii="Times New Roman" w:hAnsi="Times New Roman"/>
          <w:sz w:val="30"/>
          <w:szCs w:val="30"/>
        </w:rPr>
      </w:pPr>
      <w:r w:rsidRPr="00AC1FD6">
        <w:rPr>
          <w:rStyle w:val="blk"/>
          <w:rFonts w:ascii="Times New Roman" w:hAnsi="Times New Roman"/>
          <w:sz w:val="30"/>
          <w:szCs w:val="30"/>
        </w:rPr>
        <w:t>- контролировать ношение обучающимися школьной формы;</w:t>
      </w:r>
    </w:p>
    <w:p w:rsidR="007F651F" w:rsidRPr="00AC1FD6" w:rsidRDefault="007F651F" w:rsidP="00AC1FD6">
      <w:pPr>
        <w:spacing w:after="0"/>
        <w:ind w:firstLine="567"/>
        <w:jc w:val="both"/>
        <w:rPr>
          <w:rStyle w:val="blk"/>
          <w:rFonts w:ascii="Times New Roman" w:hAnsi="Times New Roman"/>
          <w:sz w:val="30"/>
          <w:szCs w:val="30"/>
        </w:rPr>
      </w:pPr>
      <w:r w:rsidRPr="00AC1FD6">
        <w:rPr>
          <w:rStyle w:val="blk"/>
          <w:rFonts w:ascii="Times New Roman" w:hAnsi="Times New Roman"/>
          <w:sz w:val="30"/>
          <w:szCs w:val="30"/>
        </w:rPr>
        <w:t xml:space="preserve">- возместить </w:t>
      </w:r>
      <w:r w:rsidR="00726F0D" w:rsidRPr="00AC1FD6">
        <w:rPr>
          <w:rFonts w:ascii="Times New Roman" w:hAnsi="Times New Roman"/>
          <w:sz w:val="30"/>
          <w:szCs w:val="30"/>
          <w:shd w:val="clear" w:color="auto" w:fill="FFFFFF"/>
        </w:rPr>
        <w:t>ОУ</w:t>
      </w:r>
      <w:r w:rsidRPr="00AC1FD6">
        <w:rPr>
          <w:rStyle w:val="blk"/>
          <w:rFonts w:ascii="Times New Roman" w:hAnsi="Times New Roman"/>
          <w:sz w:val="30"/>
          <w:szCs w:val="30"/>
        </w:rPr>
        <w:t xml:space="preserve"> по решению суда материальный ущерб, причиненный </w:t>
      </w:r>
      <w:r w:rsidR="00726F0D" w:rsidRPr="00AC1FD6">
        <w:rPr>
          <w:rFonts w:ascii="Times New Roman" w:hAnsi="Times New Roman"/>
          <w:sz w:val="30"/>
          <w:szCs w:val="30"/>
          <w:shd w:val="clear" w:color="auto" w:fill="FFFFFF"/>
        </w:rPr>
        <w:t>ОУ</w:t>
      </w:r>
      <w:r w:rsidRPr="00AC1FD6">
        <w:rPr>
          <w:rStyle w:val="blk"/>
          <w:rFonts w:ascii="Times New Roman" w:hAnsi="Times New Roman"/>
          <w:sz w:val="30"/>
          <w:szCs w:val="30"/>
        </w:rPr>
        <w:t xml:space="preserve"> их ребенком; </w:t>
      </w:r>
    </w:p>
    <w:p w:rsidR="0030512A" w:rsidRPr="00AC1FD6" w:rsidRDefault="0030512A" w:rsidP="00AC1FD6">
      <w:pPr>
        <w:spacing w:after="0"/>
        <w:ind w:firstLine="567"/>
        <w:jc w:val="both"/>
        <w:rPr>
          <w:rStyle w:val="blk"/>
          <w:rFonts w:ascii="Times New Roman" w:hAnsi="Times New Roman"/>
          <w:sz w:val="30"/>
          <w:szCs w:val="30"/>
        </w:rPr>
      </w:pPr>
      <w:r w:rsidRPr="00AC1FD6">
        <w:rPr>
          <w:rStyle w:val="blk"/>
          <w:rFonts w:ascii="Times New Roman" w:hAnsi="Times New Roman"/>
          <w:sz w:val="30"/>
          <w:szCs w:val="30"/>
        </w:rPr>
        <w:t xml:space="preserve">- иные права и обязанности родителей (законных представителей) несовершеннолетних обучающихся устанавливаются Федеральным законом «Об образовании в Российской Федерации», иными федеральными законами, договором между </w:t>
      </w:r>
      <w:r w:rsidR="00726F0D" w:rsidRPr="00AC1FD6">
        <w:rPr>
          <w:rFonts w:ascii="Times New Roman" w:hAnsi="Times New Roman"/>
          <w:sz w:val="30"/>
          <w:szCs w:val="30"/>
          <w:shd w:val="clear" w:color="auto" w:fill="FFFFFF"/>
        </w:rPr>
        <w:t>ОУ</w:t>
      </w:r>
      <w:r w:rsidR="008176B6" w:rsidRPr="00AC1FD6">
        <w:rPr>
          <w:rFonts w:ascii="Times New Roman" w:hAnsi="Times New Roman"/>
          <w:sz w:val="30"/>
          <w:szCs w:val="30"/>
          <w:shd w:val="clear" w:color="auto" w:fill="FFFFFF"/>
        </w:rPr>
        <w:t xml:space="preserve"> </w:t>
      </w:r>
      <w:r w:rsidRPr="00AC1FD6">
        <w:rPr>
          <w:rStyle w:val="blk"/>
          <w:rFonts w:ascii="Times New Roman" w:hAnsi="Times New Roman"/>
          <w:sz w:val="30"/>
          <w:szCs w:val="30"/>
        </w:rPr>
        <w:t>и родителями.</w:t>
      </w:r>
    </w:p>
    <w:p w:rsidR="001F45BB" w:rsidRPr="00AC1FD6" w:rsidRDefault="00402AC7" w:rsidP="00AC1FD6">
      <w:pPr>
        <w:spacing w:after="0"/>
        <w:ind w:firstLine="567"/>
        <w:jc w:val="both"/>
        <w:rPr>
          <w:rFonts w:ascii="Times New Roman" w:hAnsi="Times New Roman"/>
          <w:sz w:val="30"/>
          <w:szCs w:val="30"/>
        </w:rPr>
      </w:pPr>
      <w:r w:rsidRPr="00AC1FD6">
        <w:rPr>
          <w:rFonts w:ascii="Times New Roman" w:hAnsi="Times New Roman"/>
          <w:sz w:val="30"/>
          <w:szCs w:val="30"/>
        </w:rPr>
        <w:t>5.9</w:t>
      </w:r>
      <w:r w:rsidR="001F45BB" w:rsidRPr="00AC1FD6">
        <w:rPr>
          <w:rFonts w:ascii="Times New Roman" w:hAnsi="Times New Roman"/>
          <w:sz w:val="30"/>
          <w:szCs w:val="30"/>
        </w:rPr>
        <w:t xml:space="preserve">. </w:t>
      </w:r>
      <w:r w:rsidR="001F45BB" w:rsidRPr="00AC1FD6">
        <w:rPr>
          <w:rStyle w:val="blk"/>
          <w:rFonts w:ascii="Times New Roman" w:hAnsi="Times New Roman"/>
          <w:sz w:val="30"/>
          <w:szCs w:val="30"/>
        </w:rPr>
        <w:t xml:space="preserve">В целях защиты своих </w:t>
      </w:r>
      <w:r w:rsidR="001F45BB" w:rsidRPr="00AC1FD6">
        <w:rPr>
          <w:rStyle w:val="f"/>
          <w:rFonts w:ascii="Times New Roman" w:hAnsi="Times New Roman"/>
          <w:sz w:val="30"/>
          <w:szCs w:val="30"/>
        </w:rPr>
        <w:t>прав</w:t>
      </w:r>
      <w:r w:rsidR="001F45BB" w:rsidRPr="00AC1FD6">
        <w:rPr>
          <w:rStyle w:val="blk"/>
          <w:rFonts w:ascii="Times New Roman" w:hAnsi="Times New Roman"/>
          <w:sz w:val="30"/>
          <w:szCs w:val="30"/>
        </w:rPr>
        <w:t xml:space="preserve"> обучающиеся, родители </w:t>
      </w:r>
      <w:r w:rsidR="001F45BB" w:rsidRPr="00AC1FD6">
        <w:rPr>
          <w:rStyle w:val="u"/>
          <w:rFonts w:ascii="Times New Roman" w:hAnsi="Times New Roman"/>
          <w:sz w:val="30"/>
          <w:szCs w:val="30"/>
        </w:rPr>
        <w:t>(законные представители)</w:t>
      </w:r>
      <w:r w:rsidR="001F45BB" w:rsidRPr="00AC1FD6">
        <w:rPr>
          <w:rStyle w:val="blk"/>
          <w:rFonts w:ascii="Times New Roman" w:hAnsi="Times New Roman"/>
          <w:sz w:val="30"/>
          <w:szCs w:val="30"/>
        </w:rPr>
        <w:t xml:space="preserve"> несовершеннолетних обучающихся самостоятельно или через своих представителей </w:t>
      </w:r>
      <w:r w:rsidR="001F45BB" w:rsidRPr="00AC1FD6">
        <w:rPr>
          <w:rStyle w:val="f"/>
          <w:rFonts w:ascii="Times New Roman" w:hAnsi="Times New Roman"/>
          <w:sz w:val="30"/>
          <w:szCs w:val="30"/>
        </w:rPr>
        <w:t>вправе</w:t>
      </w:r>
      <w:r w:rsidR="001F45BB" w:rsidRPr="00AC1FD6">
        <w:rPr>
          <w:rStyle w:val="blk"/>
          <w:rFonts w:ascii="Times New Roman" w:hAnsi="Times New Roman"/>
          <w:sz w:val="30"/>
          <w:szCs w:val="30"/>
        </w:rPr>
        <w:t>:</w:t>
      </w:r>
    </w:p>
    <w:p w:rsidR="001F45BB" w:rsidRPr="00AC1FD6" w:rsidRDefault="006406A4"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н</w:t>
      </w:r>
      <w:r w:rsidR="00CC5116" w:rsidRPr="00AC1FD6">
        <w:rPr>
          <w:rStyle w:val="blk"/>
          <w:rFonts w:ascii="Times New Roman" w:hAnsi="Times New Roman"/>
          <w:sz w:val="30"/>
          <w:szCs w:val="30"/>
        </w:rPr>
        <w:t>аправлять в органы управления образовательной организации</w:t>
      </w:r>
      <w:r w:rsidR="001F45BB" w:rsidRPr="00AC1FD6">
        <w:rPr>
          <w:rStyle w:val="blk"/>
          <w:rFonts w:ascii="Times New Roman" w:hAnsi="Times New Roman"/>
          <w:sz w:val="30"/>
          <w:szCs w:val="30"/>
        </w:rPr>
        <w:t xml:space="preserve"> обращения о применении к ее работникам, нарушающим и (или) ущемляющим </w:t>
      </w:r>
      <w:r w:rsidR="001F45BB" w:rsidRPr="00AC1FD6">
        <w:rPr>
          <w:rStyle w:val="f"/>
          <w:rFonts w:ascii="Times New Roman" w:hAnsi="Times New Roman"/>
          <w:sz w:val="30"/>
          <w:szCs w:val="30"/>
        </w:rPr>
        <w:t>права</w:t>
      </w:r>
      <w:r w:rsidR="001F45BB" w:rsidRPr="00AC1FD6">
        <w:rPr>
          <w:rStyle w:val="blk"/>
          <w:rFonts w:ascii="Times New Roman" w:hAnsi="Times New Roman"/>
          <w:sz w:val="30"/>
          <w:szCs w:val="30"/>
        </w:rPr>
        <w:t xml:space="preserve">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1F45BB" w:rsidRPr="00AC1FD6" w:rsidRDefault="006406A4"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1F45BB" w:rsidRPr="00AC1FD6" w:rsidRDefault="006406A4" w:rsidP="00AC1FD6">
      <w:pPr>
        <w:spacing w:after="0"/>
        <w:ind w:firstLine="567"/>
        <w:jc w:val="both"/>
        <w:rPr>
          <w:rStyle w:val="blk"/>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 xml:space="preserve">использовать не запрещенные законодательством Российской Федерации иные способы защиты </w:t>
      </w:r>
      <w:r w:rsidR="001F45BB" w:rsidRPr="00AC1FD6">
        <w:rPr>
          <w:rStyle w:val="f"/>
          <w:rFonts w:ascii="Times New Roman" w:hAnsi="Times New Roman"/>
          <w:sz w:val="30"/>
          <w:szCs w:val="30"/>
        </w:rPr>
        <w:t>прав</w:t>
      </w:r>
      <w:r w:rsidR="001F45BB" w:rsidRPr="00AC1FD6">
        <w:rPr>
          <w:rStyle w:val="blk"/>
          <w:rFonts w:ascii="Times New Roman" w:hAnsi="Times New Roman"/>
          <w:sz w:val="30"/>
          <w:szCs w:val="30"/>
        </w:rPr>
        <w:t xml:space="preserve"> и законных интересов.</w:t>
      </w:r>
    </w:p>
    <w:p w:rsidR="001F45BB" w:rsidRPr="00AC1FD6" w:rsidRDefault="00402AC7" w:rsidP="00AC1FD6">
      <w:pPr>
        <w:spacing w:after="0"/>
        <w:ind w:firstLine="567"/>
        <w:jc w:val="both"/>
        <w:rPr>
          <w:rFonts w:ascii="Times New Roman" w:hAnsi="Times New Roman"/>
          <w:sz w:val="30"/>
          <w:szCs w:val="30"/>
        </w:rPr>
      </w:pPr>
      <w:r w:rsidRPr="00AC1FD6">
        <w:rPr>
          <w:rFonts w:ascii="Times New Roman" w:hAnsi="Times New Roman"/>
          <w:sz w:val="30"/>
          <w:szCs w:val="30"/>
        </w:rPr>
        <w:t>5.10</w:t>
      </w:r>
      <w:r w:rsidR="001F45BB" w:rsidRPr="00AC1FD6">
        <w:rPr>
          <w:rFonts w:ascii="Times New Roman" w:hAnsi="Times New Roman"/>
          <w:sz w:val="30"/>
          <w:szCs w:val="30"/>
        </w:rPr>
        <w:t xml:space="preserve">.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Порядок создания, организации работы, принятия решений комиссией и их исполнения устанавливается соответствующим локальным </w:t>
      </w:r>
      <w:r w:rsidR="001F45BB" w:rsidRPr="00AC1FD6">
        <w:rPr>
          <w:rFonts w:ascii="Times New Roman" w:hAnsi="Times New Roman"/>
          <w:sz w:val="30"/>
          <w:szCs w:val="30"/>
        </w:rPr>
        <w:lastRenderedPageBreak/>
        <w:t xml:space="preserve">актом </w:t>
      </w:r>
      <w:r w:rsidR="00726F0D" w:rsidRPr="00AC1FD6">
        <w:rPr>
          <w:rFonts w:ascii="Times New Roman" w:hAnsi="Times New Roman"/>
          <w:sz w:val="30"/>
          <w:szCs w:val="30"/>
          <w:shd w:val="clear" w:color="auto" w:fill="FFFFFF"/>
        </w:rPr>
        <w:t>ОУ</w:t>
      </w:r>
      <w:r w:rsidR="001F45BB" w:rsidRPr="00AC1FD6">
        <w:rPr>
          <w:rFonts w:ascii="Times New Roman" w:hAnsi="Times New Roman"/>
          <w:sz w:val="30"/>
          <w:szCs w:val="30"/>
        </w:rPr>
        <w:t>, который принимается с учетом мнения совет</w:t>
      </w:r>
      <w:r w:rsidR="008F7DAD" w:rsidRPr="00AC1FD6">
        <w:rPr>
          <w:rFonts w:ascii="Times New Roman" w:hAnsi="Times New Roman"/>
          <w:sz w:val="30"/>
          <w:szCs w:val="30"/>
        </w:rPr>
        <w:t>а</w:t>
      </w:r>
      <w:r w:rsidR="001F45BB" w:rsidRPr="00AC1FD6">
        <w:rPr>
          <w:rFonts w:ascii="Times New Roman" w:hAnsi="Times New Roman"/>
          <w:sz w:val="30"/>
          <w:szCs w:val="30"/>
        </w:rPr>
        <w:t xml:space="preserve"> обучающихся,  родительского комитета, а также представительных органов работников Школы и обучающихся (при их наличии).</w:t>
      </w:r>
    </w:p>
    <w:p w:rsidR="001F45BB" w:rsidRPr="00AC1FD6" w:rsidRDefault="00402AC7" w:rsidP="00AC1FD6">
      <w:pPr>
        <w:spacing w:after="0"/>
        <w:ind w:firstLine="567"/>
        <w:jc w:val="both"/>
        <w:rPr>
          <w:rFonts w:ascii="Times New Roman" w:hAnsi="Times New Roman"/>
          <w:sz w:val="30"/>
          <w:szCs w:val="30"/>
        </w:rPr>
      </w:pPr>
      <w:r w:rsidRPr="00AC1FD6">
        <w:rPr>
          <w:rFonts w:ascii="Times New Roman" w:hAnsi="Times New Roman"/>
          <w:sz w:val="30"/>
          <w:szCs w:val="30"/>
        </w:rPr>
        <w:t>5.11</w:t>
      </w:r>
      <w:r w:rsidR="001F45BB" w:rsidRPr="00AC1FD6">
        <w:rPr>
          <w:rFonts w:ascii="Times New Roman" w:hAnsi="Times New Roman"/>
          <w:sz w:val="30"/>
          <w:szCs w:val="30"/>
        </w:rPr>
        <w:t xml:space="preserve">. Работники </w:t>
      </w:r>
      <w:r w:rsidR="00726F0D" w:rsidRPr="00AC1FD6">
        <w:rPr>
          <w:rFonts w:ascii="Times New Roman" w:hAnsi="Times New Roman"/>
          <w:sz w:val="30"/>
          <w:szCs w:val="30"/>
          <w:shd w:val="clear" w:color="auto" w:fill="FFFFFF"/>
        </w:rPr>
        <w:t>ОУ</w:t>
      </w:r>
      <w:r w:rsidR="001F45BB" w:rsidRPr="00AC1FD6">
        <w:rPr>
          <w:rFonts w:ascii="Times New Roman" w:hAnsi="Times New Roman"/>
          <w:sz w:val="30"/>
          <w:szCs w:val="30"/>
        </w:rPr>
        <w:t xml:space="preserve"> имеют право на:</w:t>
      </w:r>
    </w:p>
    <w:p w:rsidR="001F45BB" w:rsidRPr="00AC1FD6" w:rsidRDefault="006406A4" w:rsidP="00AC1FD6">
      <w:pPr>
        <w:pStyle w:val="a9"/>
        <w:autoSpaceDE w:val="0"/>
        <w:autoSpaceDN w:val="0"/>
        <w:adjustRightInd w:val="0"/>
        <w:spacing w:line="276" w:lineRule="auto"/>
        <w:ind w:left="0" w:firstLine="567"/>
        <w:jc w:val="both"/>
        <w:outlineLvl w:val="1"/>
        <w:rPr>
          <w:sz w:val="30"/>
          <w:szCs w:val="30"/>
        </w:rPr>
      </w:pPr>
      <w:r w:rsidRPr="00AC1FD6">
        <w:rPr>
          <w:sz w:val="30"/>
          <w:szCs w:val="30"/>
        </w:rPr>
        <w:t xml:space="preserve">- </w:t>
      </w:r>
      <w:r w:rsidR="001F45BB" w:rsidRPr="00AC1FD6">
        <w:rPr>
          <w:sz w:val="30"/>
          <w:szCs w:val="30"/>
        </w:rPr>
        <w:t xml:space="preserve">участие в управлении </w:t>
      </w:r>
      <w:r w:rsidR="00726F0D" w:rsidRPr="00AC1FD6">
        <w:rPr>
          <w:sz w:val="30"/>
          <w:szCs w:val="30"/>
          <w:shd w:val="clear" w:color="auto" w:fill="FFFFFF"/>
        </w:rPr>
        <w:t>ОУ</w:t>
      </w:r>
      <w:r w:rsidR="001F45BB" w:rsidRPr="00AC1FD6">
        <w:rPr>
          <w:sz w:val="30"/>
          <w:szCs w:val="30"/>
        </w:rPr>
        <w:t xml:space="preserve"> в порядке, определяемом Уставом;</w:t>
      </w:r>
    </w:p>
    <w:p w:rsidR="001F45BB" w:rsidRPr="00AC1FD6" w:rsidRDefault="006406A4" w:rsidP="00AC1FD6">
      <w:pPr>
        <w:pStyle w:val="a9"/>
        <w:autoSpaceDE w:val="0"/>
        <w:autoSpaceDN w:val="0"/>
        <w:adjustRightInd w:val="0"/>
        <w:spacing w:line="276" w:lineRule="auto"/>
        <w:ind w:left="0" w:firstLine="567"/>
        <w:jc w:val="both"/>
        <w:outlineLvl w:val="1"/>
        <w:rPr>
          <w:sz w:val="30"/>
          <w:szCs w:val="30"/>
        </w:rPr>
      </w:pPr>
      <w:r w:rsidRPr="00AC1FD6">
        <w:rPr>
          <w:sz w:val="30"/>
          <w:szCs w:val="30"/>
        </w:rPr>
        <w:t xml:space="preserve">- </w:t>
      </w:r>
      <w:r w:rsidR="001F45BB" w:rsidRPr="00AC1FD6">
        <w:rPr>
          <w:sz w:val="30"/>
          <w:szCs w:val="30"/>
        </w:rPr>
        <w:t>защиту профессиональной чести и достоинства;</w:t>
      </w:r>
    </w:p>
    <w:p w:rsidR="001F45BB" w:rsidRPr="00AC1FD6" w:rsidRDefault="006406A4" w:rsidP="00AC1FD6">
      <w:pPr>
        <w:pStyle w:val="a9"/>
        <w:autoSpaceDE w:val="0"/>
        <w:autoSpaceDN w:val="0"/>
        <w:adjustRightInd w:val="0"/>
        <w:spacing w:line="276" w:lineRule="auto"/>
        <w:ind w:left="0" w:firstLine="567"/>
        <w:jc w:val="both"/>
        <w:outlineLvl w:val="1"/>
        <w:rPr>
          <w:sz w:val="30"/>
          <w:szCs w:val="30"/>
        </w:rPr>
      </w:pPr>
      <w:r w:rsidRPr="00AC1FD6">
        <w:rPr>
          <w:sz w:val="30"/>
          <w:szCs w:val="30"/>
        </w:rPr>
        <w:t xml:space="preserve">- </w:t>
      </w:r>
      <w:r w:rsidR="001F45BB" w:rsidRPr="00AC1FD6">
        <w:rPr>
          <w:sz w:val="30"/>
          <w:szCs w:val="30"/>
        </w:rPr>
        <w:t>иные права, предусмотренные нормативными правовыми актами федерального, регионального и муниципального уровня.</w:t>
      </w:r>
    </w:p>
    <w:p w:rsidR="001F45BB" w:rsidRPr="00AC1FD6" w:rsidRDefault="001F45BB" w:rsidP="00AC1FD6">
      <w:pPr>
        <w:pStyle w:val="a9"/>
        <w:autoSpaceDE w:val="0"/>
        <w:autoSpaceDN w:val="0"/>
        <w:adjustRightInd w:val="0"/>
        <w:spacing w:line="276" w:lineRule="auto"/>
        <w:ind w:left="0" w:firstLine="567"/>
        <w:jc w:val="both"/>
        <w:outlineLvl w:val="1"/>
        <w:rPr>
          <w:sz w:val="30"/>
          <w:szCs w:val="30"/>
        </w:rPr>
      </w:pPr>
      <w:r w:rsidRPr="00AC1FD6">
        <w:rPr>
          <w:sz w:val="30"/>
          <w:szCs w:val="30"/>
        </w:rPr>
        <w:t>5</w:t>
      </w:r>
      <w:r w:rsidR="00402AC7" w:rsidRPr="00AC1FD6">
        <w:rPr>
          <w:sz w:val="30"/>
          <w:szCs w:val="30"/>
        </w:rPr>
        <w:t>.12</w:t>
      </w:r>
      <w:r w:rsidRPr="00AC1FD6">
        <w:rPr>
          <w:sz w:val="30"/>
          <w:szCs w:val="30"/>
        </w:rPr>
        <w:t xml:space="preserve">. Педагогические работники </w:t>
      </w:r>
      <w:r w:rsidR="00726F0D" w:rsidRPr="00AC1FD6">
        <w:rPr>
          <w:sz w:val="30"/>
          <w:szCs w:val="30"/>
          <w:shd w:val="clear" w:color="auto" w:fill="FFFFFF"/>
        </w:rPr>
        <w:t>ОУ</w:t>
      </w:r>
      <w:r w:rsidR="008176B6" w:rsidRPr="00AC1FD6">
        <w:rPr>
          <w:sz w:val="30"/>
          <w:szCs w:val="30"/>
          <w:shd w:val="clear" w:color="auto" w:fill="FFFFFF"/>
        </w:rPr>
        <w:t xml:space="preserve"> </w:t>
      </w:r>
      <w:r w:rsidRPr="00AC1FD6">
        <w:rPr>
          <w:sz w:val="30"/>
          <w:szCs w:val="30"/>
        </w:rPr>
        <w:t>имеют право на:</w:t>
      </w:r>
    </w:p>
    <w:p w:rsidR="001F45BB" w:rsidRPr="00AC1FD6" w:rsidRDefault="001169E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 </w:t>
      </w:r>
      <w:r w:rsidR="001F45BB" w:rsidRPr="00AC1FD6">
        <w:rPr>
          <w:rFonts w:ascii="Times New Roman" w:hAnsi="Times New Roman"/>
          <w:sz w:val="30"/>
          <w:szCs w:val="30"/>
        </w:rPr>
        <w:t>самостоятельный выбор и использование методики обучения и воспитания, учебников, учебных пособий и материалов, соответствующих реализуемой образовательной программе, и в порядке, установленном законодательством об образовании, методов оценки знаний обучающихся;</w:t>
      </w:r>
    </w:p>
    <w:p w:rsidR="001F45BB" w:rsidRPr="00AC1FD6" w:rsidRDefault="001169E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 </w:t>
      </w:r>
      <w:r w:rsidR="001F45BB" w:rsidRPr="00AC1FD6">
        <w:rPr>
          <w:rFonts w:ascii="Times New Roman" w:hAnsi="Times New Roman"/>
          <w:sz w:val="30"/>
          <w:szCs w:val="30"/>
        </w:rPr>
        <w:t>участие в разработке образовательных программ, в т. ч.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F45BB" w:rsidRPr="00AC1FD6" w:rsidRDefault="001169E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 </w:t>
      </w:r>
      <w:r w:rsidR="001F45BB" w:rsidRPr="00AC1FD6">
        <w:rPr>
          <w:rFonts w:ascii="Times New Roman" w:hAnsi="Times New Roman"/>
          <w:sz w:val="30"/>
          <w:szCs w:val="30"/>
        </w:rPr>
        <w:t>повышение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w:t>
      </w:r>
    </w:p>
    <w:p w:rsidR="001F45BB" w:rsidRPr="00AC1FD6" w:rsidRDefault="001169E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w:t>
      </w:r>
      <w:r w:rsidR="001F45BB" w:rsidRPr="00AC1FD6">
        <w:rPr>
          <w:rFonts w:ascii="Times New Roman" w:hAnsi="Times New Roman"/>
          <w:sz w:val="30"/>
          <w:szCs w:val="30"/>
        </w:rPr>
        <w:t xml:space="preserve">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1F45BB" w:rsidRPr="00AC1FD6" w:rsidRDefault="001169EB" w:rsidP="00AC1FD6">
      <w:pPr>
        <w:pStyle w:val="a9"/>
        <w:spacing w:line="276" w:lineRule="auto"/>
        <w:ind w:left="0" w:firstLine="567"/>
        <w:jc w:val="both"/>
        <w:outlineLvl w:val="3"/>
        <w:rPr>
          <w:sz w:val="30"/>
          <w:szCs w:val="30"/>
        </w:rPr>
      </w:pPr>
      <w:r w:rsidRPr="00AC1FD6">
        <w:rPr>
          <w:sz w:val="30"/>
          <w:szCs w:val="30"/>
        </w:rPr>
        <w:t>-</w:t>
      </w:r>
      <w:r w:rsidR="001F45BB" w:rsidRPr="00AC1FD6">
        <w:rPr>
          <w:sz w:val="30"/>
          <w:szCs w:val="30"/>
        </w:rPr>
        <w:t xml:space="preserve"> сокращенную </w:t>
      </w:r>
      <w:r w:rsidR="001F45BB" w:rsidRPr="00AC1FD6">
        <w:rPr>
          <w:bCs/>
          <w:iCs/>
          <w:sz w:val="30"/>
          <w:szCs w:val="30"/>
        </w:rPr>
        <w:t>продолжительность рабочего времени</w:t>
      </w:r>
      <w:r w:rsidR="001F45BB" w:rsidRPr="00AC1FD6">
        <w:rPr>
          <w:sz w:val="30"/>
          <w:szCs w:val="30"/>
        </w:rPr>
        <w:t>, удлиненный оплачиваемый отпуск, досрочное назначение трудовой пенсии по старости в порядке, установленном законодательством РФ, иные меры социальной поддержки в порядке, установленном законодательством РФ;</w:t>
      </w:r>
    </w:p>
    <w:p w:rsidR="001F45BB" w:rsidRPr="00AC1FD6" w:rsidRDefault="001169EB" w:rsidP="00AC1FD6">
      <w:pPr>
        <w:pStyle w:val="a9"/>
        <w:spacing w:line="276" w:lineRule="auto"/>
        <w:ind w:left="0" w:firstLine="567"/>
        <w:jc w:val="both"/>
        <w:outlineLvl w:val="1"/>
        <w:rPr>
          <w:sz w:val="30"/>
          <w:szCs w:val="30"/>
        </w:rPr>
      </w:pPr>
      <w:r w:rsidRPr="00AC1FD6">
        <w:rPr>
          <w:sz w:val="30"/>
          <w:szCs w:val="30"/>
        </w:rPr>
        <w:t>-</w:t>
      </w:r>
      <w:r w:rsidR="001F45BB" w:rsidRPr="00AC1FD6">
        <w:rPr>
          <w:sz w:val="30"/>
          <w:szCs w:val="30"/>
        </w:rPr>
        <w:t xml:space="preserve"> длительный (до одного года) отпуск не реже чем через</w:t>
      </w:r>
      <w:r w:rsidR="00CC5116" w:rsidRPr="00AC1FD6">
        <w:rPr>
          <w:sz w:val="30"/>
          <w:szCs w:val="30"/>
        </w:rPr>
        <w:t xml:space="preserve"> каждые десять лет непрерывной </w:t>
      </w:r>
      <w:r w:rsidR="001F45BB" w:rsidRPr="00AC1FD6">
        <w:rPr>
          <w:sz w:val="30"/>
          <w:szCs w:val="30"/>
        </w:rPr>
        <w:t xml:space="preserve"> работы</w:t>
      </w:r>
      <w:r w:rsidR="00CC5116" w:rsidRPr="00AC1FD6">
        <w:rPr>
          <w:sz w:val="30"/>
          <w:szCs w:val="30"/>
        </w:rPr>
        <w:t xml:space="preserve"> в образовательной организации</w:t>
      </w:r>
      <w:r w:rsidR="001F45BB" w:rsidRPr="00AC1FD6">
        <w:rPr>
          <w:sz w:val="30"/>
          <w:szCs w:val="30"/>
        </w:rPr>
        <w:t>;</w:t>
      </w:r>
    </w:p>
    <w:p w:rsidR="001F45BB" w:rsidRPr="00AC1FD6" w:rsidRDefault="001169EB" w:rsidP="00AC1FD6">
      <w:pPr>
        <w:pStyle w:val="a9"/>
        <w:autoSpaceDE w:val="0"/>
        <w:autoSpaceDN w:val="0"/>
        <w:adjustRightInd w:val="0"/>
        <w:spacing w:line="276" w:lineRule="auto"/>
        <w:ind w:left="0" w:firstLine="567"/>
        <w:jc w:val="both"/>
        <w:outlineLvl w:val="1"/>
        <w:rPr>
          <w:sz w:val="30"/>
          <w:szCs w:val="30"/>
        </w:rPr>
      </w:pPr>
      <w:r w:rsidRPr="00AC1FD6">
        <w:rPr>
          <w:sz w:val="30"/>
          <w:szCs w:val="30"/>
        </w:rPr>
        <w:t xml:space="preserve">- </w:t>
      </w:r>
      <w:r w:rsidR="001F45BB" w:rsidRPr="00AC1FD6">
        <w:rPr>
          <w:sz w:val="30"/>
          <w:szCs w:val="30"/>
        </w:rPr>
        <w:t xml:space="preserve">дополнительные меры социальной поддержки, предоставляемые педагогическим работникам </w:t>
      </w:r>
      <w:r w:rsidR="00726F0D" w:rsidRPr="00AC1FD6">
        <w:rPr>
          <w:sz w:val="30"/>
          <w:szCs w:val="30"/>
          <w:shd w:val="clear" w:color="auto" w:fill="FFFFFF"/>
        </w:rPr>
        <w:t>ОУ</w:t>
      </w:r>
      <w:r w:rsidR="001F45BB" w:rsidRPr="00AC1FD6">
        <w:rPr>
          <w:sz w:val="30"/>
          <w:szCs w:val="30"/>
        </w:rPr>
        <w:t>;</w:t>
      </w:r>
    </w:p>
    <w:p w:rsidR="001F45BB" w:rsidRPr="00AC1FD6" w:rsidRDefault="001169EB" w:rsidP="00AC1FD6">
      <w:pPr>
        <w:pStyle w:val="a9"/>
        <w:autoSpaceDE w:val="0"/>
        <w:autoSpaceDN w:val="0"/>
        <w:adjustRightInd w:val="0"/>
        <w:spacing w:line="276" w:lineRule="auto"/>
        <w:ind w:left="0" w:firstLine="567"/>
        <w:jc w:val="both"/>
        <w:outlineLvl w:val="1"/>
        <w:rPr>
          <w:sz w:val="30"/>
          <w:szCs w:val="30"/>
        </w:rPr>
      </w:pPr>
      <w:r w:rsidRPr="00AC1FD6">
        <w:rPr>
          <w:sz w:val="30"/>
          <w:szCs w:val="30"/>
        </w:rPr>
        <w:t>-</w:t>
      </w:r>
      <w:r w:rsidR="001F45BB" w:rsidRPr="00AC1FD6">
        <w:rPr>
          <w:sz w:val="30"/>
          <w:szCs w:val="30"/>
        </w:rPr>
        <w:t xml:space="preserve"> бесплатное пользование библиотеками и информационными ресурсами, а также доступ в порядке, установленном локальными нормативными актами </w:t>
      </w:r>
      <w:r w:rsidR="00726F0D" w:rsidRPr="00AC1FD6">
        <w:rPr>
          <w:sz w:val="30"/>
          <w:szCs w:val="30"/>
          <w:shd w:val="clear" w:color="auto" w:fill="FFFFFF"/>
        </w:rPr>
        <w:t>ОУ</w:t>
      </w:r>
      <w:r w:rsidR="001F45BB" w:rsidRPr="00AC1FD6">
        <w:rPr>
          <w:sz w:val="30"/>
          <w:szCs w:val="30"/>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726F0D" w:rsidRPr="00AC1FD6">
        <w:rPr>
          <w:sz w:val="30"/>
          <w:szCs w:val="30"/>
          <w:shd w:val="clear" w:color="auto" w:fill="FFFFFF"/>
        </w:rPr>
        <w:t>ОУ</w:t>
      </w:r>
      <w:r w:rsidR="001F45BB" w:rsidRPr="00AC1FD6">
        <w:rPr>
          <w:sz w:val="30"/>
          <w:szCs w:val="30"/>
        </w:rPr>
        <w:t>;</w:t>
      </w:r>
    </w:p>
    <w:p w:rsidR="001F45BB" w:rsidRPr="00AC1FD6" w:rsidRDefault="001169EB" w:rsidP="00AC1FD6">
      <w:pPr>
        <w:pStyle w:val="a9"/>
        <w:autoSpaceDE w:val="0"/>
        <w:autoSpaceDN w:val="0"/>
        <w:adjustRightInd w:val="0"/>
        <w:spacing w:line="276" w:lineRule="auto"/>
        <w:ind w:left="0" w:firstLine="567"/>
        <w:jc w:val="both"/>
        <w:outlineLvl w:val="1"/>
        <w:rPr>
          <w:sz w:val="30"/>
          <w:szCs w:val="30"/>
        </w:rPr>
      </w:pPr>
      <w:r w:rsidRPr="00AC1FD6">
        <w:rPr>
          <w:sz w:val="30"/>
          <w:szCs w:val="30"/>
        </w:rPr>
        <w:t>-</w:t>
      </w:r>
      <w:r w:rsidR="001F45BB" w:rsidRPr="00AC1FD6">
        <w:rPr>
          <w:sz w:val="30"/>
          <w:szCs w:val="30"/>
        </w:rPr>
        <w:t xml:space="preserve"> бесплатное пользование образовательными, методическими и научными услугами </w:t>
      </w:r>
      <w:r w:rsidR="00726F0D" w:rsidRPr="00AC1FD6">
        <w:rPr>
          <w:sz w:val="30"/>
          <w:szCs w:val="30"/>
          <w:shd w:val="clear" w:color="auto" w:fill="FFFFFF"/>
        </w:rPr>
        <w:t>ОУ</w:t>
      </w:r>
      <w:r w:rsidR="001F45BB" w:rsidRPr="00AC1FD6">
        <w:rPr>
          <w:sz w:val="30"/>
          <w:szCs w:val="30"/>
        </w:rPr>
        <w:t xml:space="preserve">, в порядке, установленном законодательством РФ, локальным нормативным актом </w:t>
      </w:r>
      <w:r w:rsidR="00726F0D" w:rsidRPr="00AC1FD6">
        <w:rPr>
          <w:sz w:val="30"/>
          <w:szCs w:val="30"/>
          <w:shd w:val="clear" w:color="auto" w:fill="FFFFFF"/>
        </w:rPr>
        <w:t>ОУ</w:t>
      </w:r>
      <w:r w:rsidR="001F45BB" w:rsidRPr="00AC1FD6">
        <w:rPr>
          <w:sz w:val="30"/>
          <w:szCs w:val="30"/>
        </w:rPr>
        <w:t>;</w:t>
      </w:r>
    </w:p>
    <w:p w:rsidR="001169EB" w:rsidRPr="00AC1FD6" w:rsidRDefault="001169EB" w:rsidP="00AC1FD6">
      <w:pPr>
        <w:shd w:val="clear" w:color="auto" w:fill="FFFFFF"/>
        <w:spacing w:after="0"/>
        <w:ind w:firstLine="567"/>
        <w:jc w:val="both"/>
        <w:rPr>
          <w:rFonts w:ascii="Times New Roman" w:hAnsi="Times New Roman"/>
          <w:color w:val="000000"/>
          <w:spacing w:val="-9"/>
          <w:sz w:val="30"/>
          <w:szCs w:val="30"/>
        </w:rPr>
      </w:pPr>
      <w:r w:rsidRPr="00AC1FD6">
        <w:rPr>
          <w:rFonts w:ascii="Times New Roman" w:hAnsi="Times New Roman"/>
          <w:color w:val="000000"/>
          <w:spacing w:val="-5"/>
          <w:sz w:val="30"/>
          <w:szCs w:val="30"/>
        </w:rPr>
        <w:lastRenderedPageBreak/>
        <w:t xml:space="preserve">- на социальные льготы и гарантии, установленные законодательством Российской </w:t>
      </w:r>
      <w:r w:rsidRPr="00AC1FD6">
        <w:rPr>
          <w:rFonts w:ascii="Times New Roman" w:hAnsi="Times New Roman"/>
          <w:color w:val="000000"/>
          <w:spacing w:val="-7"/>
          <w:sz w:val="30"/>
          <w:szCs w:val="30"/>
        </w:rPr>
        <w:t xml:space="preserve">Федерации, и дополнительные льготы, предоставляемые законодательством </w:t>
      </w:r>
      <w:r w:rsidR="00EF4873" w:rsidRPr="00AC1FD6">
        <w:rPr>
          <w:rFonts w:ascii="Times New Roman" w:hAnsi="Times New Roman"/>
          <w:color w:val="000000"/>
          <w:spacing w:val="-7"/>
          <w:sz w:val="30"/>
          <w:szCs w:val="30"/>
        </w:rPr>
        <w:t>Республики Дагестан</w:t>
      </w:r>
      <w:r w:rsidRPr="00AC1FD6">
        <w:rPr>
          <w:rFonts w:ascii="Times New Roman" w:hAnsi="Times New Roman"/>
          <w:color w:val="000000"/>
          <w:spacing w:val="-8"/>
          <w:sz w:val="30"/>
          <w:szCs w:val="30"/>
        </w:rPr>
        <w:t xml:space="preserve"> и нормативными актами органов мест</w:t>
      </w:r>
      <w:r w:rsidR="00EF4873" w:rsidRPr="00AC1FD6">
        <w:rPr>
          <w:rFonts w:ascii="Times New Roman" w:hAnsi="Times New Roman"/>
          <w:color w:val="000000"/>
          <w:spacing w:val="-8"/>
          <w:sz w:val="30"/>
          <w:szCs w:val="30"/>
        </w:rPr>
        <w:t>ного самоуправления Каякентского</w:t>
      </w:r>
      <w:r w:rsidRPr="00AC1FD6">
        <w:rPr>
          <w:rFonts w:ascii="Times New Roman" w:hAnsi="Times New Roman"/>
          <w:color w:val="000000"/>
          <w:spacing w:val="-8"/>
          <w:sz w:val="30"/>
          <w:szCs w:val="30"/>
        </w:rPr>
        <w:t xml:space="preserve"> района педагоги</w:t>
      </w:r>
      <w:r w:rsidRPr="00AC1FD6">
        <w:rPr>
          <w:rFonts w:ascii="Times New Roman" w:hAnsi="Times New Roman"/>
          <w:color w:val="000000"/>
          <w:spacing w:val="-9"/>
          <w:sz w:val="30"/>
          <w:szCs w:val="30"/>
        </w:rPr>
        <w:t>ческим работникам;</w:t>
      </w:r>
    </w:p>
    <w:p w:rsidR="001169EB" w:rsidRPr="00AC1FD6" w:rsidRDefault="001169EB" w:rsidP="00AC1FD6">
      <w:pPr>
        <w:shd w:val="clear" w:color="auto" w:fill="FFFFFF"/>
        <w:spacing w:after="0"/>
        <w:ind w:firstLine="567"/>
        <w:jc w:val="both"/>
        <w:rPr>
          <w:rFonts w:ascii="Times New Roman" w:hAnsi="Times New Roman"/>
          <w:color w:val="000000"/>
          <w:spacing w:val="-6"/>
          <w:sz w:val="30"/>
          <w:szCs w:val="30"/>
        </w:rPr>
      </w:pPr>
      <w:r w:rsidRPr="00AC1FD6">
        <w:rPr>
          <w:rFonts w:ascii="Times New Roman" w:hAnsi="Times New Roman"/>
          <w:color w:val="000000"/>
          <w:spacing w:val="-5"/>
          <w:sz w:val="30"/>
          <w:szCs w:val="30"/>
        </w:rPr>
        <w:t>- на получение ежемесячной денежной компенсации, на приобретение книгоизда</w:t>
      </w:r>
      <w:r w:rsidRPr="00AC1FD6">
        <w:rPr>
          <w:rFonts w:ascii="Times New Roman" w:hAnsi="Times New Roman"/>
          <w:color w:val="000000"/>
          <w:spacing w:val="-6"/>
          <w:sz w:val="30"/>
          <w:szCs w:val="30"/>
        </w:rPr>
        <w:t>тельской продукции и периодических изданий;</w:t>
      </w:r>
    </w:p>
    <w:p w:rsidR="001169EB" w:rsidRPr="00AC1FD6" w:rsidRDefault="001169EB" w:rsidP="00AC1FD6">
      <w:pPr>
        <w:shd w:val="clear" w:color="auto" w:fill="FFFFFF"/>
        <w:spacing w:after="0"/>
        <w:ind w:firstLine="567"/>
        <w:jc w:val="both"/>
        <w:rPr>
          <w:rFonts w:ascii="Times New Roman" w:hAnsi="Times New Roman"/>
          <w:color w:val="000000"/>
          <w:spacing w:val="-6"/>
          <w:sz w:val="30"/>
          <w:szCs w:val="30"/>
        </w:rPr>
      </w:pPr>
      <w:r w:rsidRPr="00AC1FD6">
        <w:rPr>
          <w:rFonts w:ascii="Times New Roman" w:hAnsi="Times New Roman"/>
          <w:color w:val="000000"/>
          <w:spacing w:val="-6"/>
          <w:sz w:val="30"/>
          <w:szCs w:val="30"/>
        </w:rPr>
        <w:t xml:space="preserve">- педагогические работники, выполняющие функции классных руководителей, имеют право на получение денежного вознаграждения; </w:t>
      </w:r>
    </w:p>
    <w:p w:rsidR="001169EB" w:rsidRPr="00AC1FD6" w:rsidRDefault="001169EB" w:rsidP="00AC1FD6">
      <w:pPr>
        <w:shd w:val="clear" w:color="auto" w:fill="FFFFFF"/>
        <w:spacing w:after="0"/>
        <w:ind w:firstLine="567"/>
        <w:jc w:val="both"/>
        <w:rPr>
          <w:rFonts w:ascii="Times New Roman" w:hAnsi="Times New Roman"/>
          <w:color w:val="000000"/>
          <w:spacing w:val="-6"/>
          <w:sz w:val="30"/>
          <w:szCs w:val="30"/>
        </w:rPr>
      </w:pPr>
      <w:r w:rsidRPr="00AC1FD6">
        <w:rPr>
          <w:rFonts w:ascii="Times New Roman" w:hAnsi="Times New Roman"/>
          <w:color w:val="000000"/>
          <w:spacing w:val="-6"/>
          <w:sz w:val="30"/>
          <w:szCs w:val="30"/>
        </w:rPr>
        <w:t xml:space="preserve">- требовать от администрации </w:t>
      </w:r>
      <w:r w:rsidR="00726F0D" w:rsidRPr="00AC1FD6">
        <w:rPr>
          <w:rFonts w:ascii="Times New Roman" w:hAnsi="Times New Roman"/>
          <w:sz w:val="30"/>
          <w:szCs w:val="30"/>
          <w:shd w:val="clear" w:color="auto" w:fill="FFFFFF"/>
        </w:rPr>
        <w:t>ОУ</w:t>
      </w:r>
      <w:r w:rsidRPr="00AC1FD6">
        <w:rPr>
          <w:rFonts w:ascii="Times New Roman" w:hAnsi="Times New Roman"/>
          <w:color w:val="000000"/>
          <w:spacing w:val="-6"/>
          <w:sz w:val="30"/>
          <w:szCs w:val="30"/>
        </w:rPr>
        <w:t xml:space="preserve"> создания условий, необходимых для выполнения должностных обязанностей;</w:t>
      </w:r>
    </w:p>
    <w:p w:rsidR="001169EB" w:rsidRPr="00AC1FD6" w:rsidRDefault="001169EB" w:rsidP="00AC1FD6">
      <w:pPr>
        <w:shd w:val="clear" w:color="auto" w:fill="FFFFFF"/>
        <w:spacing w:after="0"/>
        <w:ind w:firstLine="567"/>
        <w:jc w:val="both"/>
        <w:rPr>
          <w:rFonts w:ascii="Times New Roman" w:hAnsi="Times New Roman"/>
          <w:color w:val="000000"/>
          <w:spacing w:val="-4"/>
          <w:sz w:val="30"/>
          <w:szCs w:val="30"/>
        </w:rPr>
      </w:pPr>
      <w:r w:rsidRPr="00AC1FD6">
        <w:rPr>
          <w:rFonts w:ascii="Times New Roman" w:hAnsi="Times New Roman"/>
          <w:color w:val="000000"/>
          <w:spacing w:val="-6"/>
          <w:sz w:val="30"/>
          <w:szCs w:val="30"/>
        </w:rPr>
        <w:t>- обжаловать приказы и распоряжения администрации Школы в установленном законодательством Российской Федерации порядке;</w:t>
      </w:r>
    </w:p>
    <w:p w:rsidR="001F45BB" w:rsidRPr="00AC1FD6" w:rsidRDefault="001169EB" w:rsidP="00AC1FD6">
      <w:pPr>
        <w:pStyle w:val="a9"/>
        <w:autoSpaceDE w:val="0"/>
        <w:autoSpaceDN w:val="0"/>
        <w:adjustRightInd w:val="0"/>
        <w:spacing w:line="276" w:lineRule="auto"/>
        <w:ind w:left="0" w:firstLine="567"/>
        <w:jc w:val="both"/>
        <w:outlineLvl w:val="1"/>
        <w:rPr>
          <w:sz w:val="30"/>
          <w:szCs w:val="30"/>
        </w:rPr>
      </w:pPr>
      <w:r w:rsidRPr="00AC1FD6">
        <w:rPr>
          <w:sz w:val="30"/>
          <w:szCs w:val="30"/>
        </w:rPr>
        <w:t>-</w:t>
      </w:r>
      <w:r w:rsidR="001F45BB" w:rsidRPr="00AC1FD6">
        <w:rPr>
          <w:sz w:val="30"/>
          <w:szCs w:val="30"/>
        </w:rPr>
        <w:t xml:space="preserve"> иные права и свободы, предусмотренные федеральными законами.</w:t>
      </w:r>
    </w:p>
    <w:p w:rsidR="001F45BB" w:rsidRPr="00AC1FD6" w:rsidRDefault="001F45BB" w:rsidP="00AC1FD6">
      <w:pPr>
        <w:pStyle w:val="a9"/>
        <w:autoSpaceDE w:val="0"/>
        <w:autoSpaceDN w:val="0"/>
        <w:adjustRightInd w:val="0"/>
        <w:spacing w:line="276" w:lineRule="auto"/>
        <w:ind w:left="0" w:firstLine="567"/>
        <w:jc w:val="both"/>
        <w:outlineLvl w:val="1"/>
        <w:rPr>
          <w:sz w:val="30"/>
          <w:szCs w:val="30"/>
        </w:rPr>
      </w:pPr>
      <w:r w:rsidRPr="00AC1FD6">
        <w:rPr>
          <w:sz w:val="30"/>
          <w:szCs w:val="30"/>
        </w:rPr>
        <w:t>5.1</w:t>
      </w:r>
      <w:r w:rsidR="00402AC7" w:rsidRPr="00AC1FD6">
        <w:rPr>
          <w:sz w:val="30"/>
          <w:szCs w:val="30"/>
        </w:rPr>
        <w:t>3</w:t>
      </w:r>
      <w:r w:rsidRPr="00AC1FD6">
        <w:rPr>
          <w:sz w:val="30"/>
          <w:szCs w:val="30"/>
        </w:rPr>
        <w:t xml:space="preserve">. Работники </w:t>
      </w:r>
      <w:r w:rsidR="00726F0D" w:rsidRPr="00AC1FD6">
        <w:rPr>
          <w:sz w:val="30"/>
          <w:szCs w:val="30"/>
          <w:shd w:val="clear" w:color="auto" w:fill="FFFFFF"/>
        </w:rPr>
        <w:t>ОУ</w:t>
      </w:r>
      <w:r w:rsidRPr="00AC1FD6">
        <w:rPr>
          <w:sz w:val="30"/>
          <w:szCs w:val="30"/>
        </w:rPr>
        <w:t xml:space="preserve"> обязаны:</w:t>
      </w:r>
    </w:p>
    <w:p w:rsidR="001F45BB" w:rsidRPr="00AC1FD6" w:rsidRDefault="00246E1E" w:rsidP="00AC1FD6">
      <w:pPr>
        <w:pStyle w:val="a9"/>
        <w:autoSpaceDE w:val="0"/>
        <w:autoSpaceDN w:val="0"/>
        <w:adjustRightInd w:val="0"/>
        <w:spacing w:line="276" w:lineRule="auto"/>
        <w:ind w:left="0" w:firstLine="567"/>
        <w:jc w:val="both"/>
        <w:outlineLvl w:val="1"/>
        <w:rPr>
          <w:sz w:val="30"/>
          <w:szCs w:val="30"/>
        </w:rPr>
      </w:pPr>
      <w:r w:rsidRPr="00AC1FD6">
        <w:rPr>
          <w:rStyle w:val="blk"/>
          <w:sz w:val="30"/>
          <w:szCs w:val="30"/>
        </w:rPr>
        <w:t xml:space="preserve">- </w:t>
      </w:r>
      <w:r w:rsidR="001F45BB" w:rsidRPr="00AC1FD6">
        <w:rPr>
          <w:rStyle w:val="blk"/>
          <w:sz w:val="30"/>
          <w:szCs w:val="30"/>
        </w:rPr>
        <w:t xml:space="preserve">соблюдать Устав </w:t>
      </w:r>
      <w:r w:rsidR="00726F0D" w:rsidRPr="00AC1FD6">
        <w:rPr>
          <w:sz w:val="30"/>
          <w:szCs w:val="30"/>
          <w:shd w:val="clear" w:color="auto" w:fill="FFFFFF"/>
        </w:rPr>
        <w:t>ОУ</w:t>
      </w:r>
      <w:r w:rsidR="001F45BB" w:rsidRPr="00AC1FD6">
        <w:rPr>
          <w:sz w:val="30"/>
          <w:szCs w:val="30"/>
        </w:rPr>
        <w:t xml:space="preserve">, </w:t>
      </w:r>
      <w:r w:rsidR="001F45BB" w:rsidRPr="00AC1FD6">
        <w:rPr>
          <w:rStyle w:val="blk"/>
          <w:sz w:val="30"/>
          <w:szCs w:val="30"/>
        </w:rPr>
        <w:t xml:space="preserve">правила внутреннего трудового распорядка, иные локальные нормативные акты </w:t>
      </w:r>
      <w:r w:rsidR="00726F0D" w:rsidRPr="00AC1FD6">
        <w:rPr>
          <w:sz w:val="30"/>
          <w:szCs w:val="30"/>
          <w:shd w:val="clear" w:color="auto" w:fill="FFFFFF"/>
        </w:rPr>
        <w:t>ОУ</w:t>
      </w:r>
      <w:r w:rsidR="001F45BB" w:rsidRPr="00AC1FD6">
        <w:rPr>
          <w:sz w:val="30"/>
          <w:szCs w:val="30"/>
        </w:rPr>
        <w:t>;</w:t>
      </w:r>
    </w:p>
    <w:p w:rsidR="001F45BB" w:rsidRPr="00AC1FD6" w:rsidRDefault="00246E1E"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 </w:t>
      </w:r>
      <w:r w:rsidR="001F45BB" w:rsidRPr="00AC1FD6">
        <w:rPr>
          <w:rFonts w:ascii="Times New Roman" w:hAnsi="Times New Roman"/>
          <w:sz w:val="30"/>
          <w:szCs w:val="30"/>
        </w:rPr>
        <w:t>соблюдать правовые, нравственные и этические нормы, следовать требованиям профессиональной этики;</w:t>
      </w:r>
    </w:p>
    <w:p w:rsidR="001F45BB" w:rsidRPr="00AC1FD6" w:rsidRDefault="00246E1E" w:rsidP="00AC1FD6">
      <w:pPr>
        <w:pStyle w:val="a9"/>
        <w:spacing w:line="276" w:lineRule="auto"/>
        <w:ind w:left="0" w:firstLine="567"/>
        <w:jc w:val="both"/>
        <w:rPr>
          <w:sz w:val="30"/>
          <w:szCs w:val="30"/>
        </w:rPr>
      </w:pPr>
      <w:r w:rsidRPr="00AC1FD6">
        <w:rPr>
          <w:rStyle w:val="blk"/>
          <w:sz w:val="30"/>
          <w:szCs w:val="30"/>
        </w:rPr>
        <w:t xml:space="preserve">- </w:t>
      </w:r>
      <w:r w:rsidR="001F45BB" w:rsidRPr="00AC1FD6">
        <w:rPr>
          <w:rStyle w:val="blk"/>
          <w:sz w:val="30"/>
          <w:szCs w:val="30"/>
        </w:rPr>
        <w:t>уважать честь и достоинство обучающихся и других участников образовательных отношений;</w:t>
      </w:r>
    </w:p>
    <w:p w:rsidR="001F45BB" w:rsidRPr="00AC1FD6" w:rsidRDefault="00246E1E" w:rsidP="00AC1FD6">
      <w:pPr>
        <w:pStyle w:val="a9"/>
        <w:spacing w:line="276" w:lineRule="auto"/>
        <w:ind w:left="0" w:firstLine="567"/>
        <w:jc w:val="both"/>
        <w:rPr>
          <w:sz w:val="30"/>
          <w:szCs w:val="30"/>
        </w:rPr>
      </w:pPr>
      <w:r w:rsidRPr="00AC1FD6">
        <w:rPr>
          <w:sz w:val="30"/>
          <w:szCs w:val="30"/>
        </w:rPr>
        <w:t xml:space="preserve">- </w:t>
      </w:r>
      <w:r w:rsidR="001F45BB" w:rsidRPr="00AC1FD6">
        <w:rPr>
          <w:sz w:val="30"/>
          <w:szCs w:val="30"/>
        </w:rPr>
        <w:t>соответствовать требованиям квалификационных характеристик и профессиональных стандартов;</w:t>
      </w:r>
    </w:p>
    <w:p w:rsidR="001F45BB" w:rsidRPr="00AC1FD6" w:rsidRDefault="00246E1E" w:rsidP="00AC1FD6">
      <w:pPr>
        <w:pStyle w:val="a9"/>
        <w:spacing w:line="276" w:lineRule="auto"/>
        <w:ind w:left="0" w:firstLine="567"/>
        <w:jc w:val="both"/>
        <w:rPr>
          <w:sz w:val="30"/>
          <w:szCs w:val="30"/>
        </w:rPr>
      </w:pPr>
      <w:r w:rsidRPr="00AC1FD6">
        <w:rPr>
          <w:sz w:val="30"/>
          <w:szCs w:val="30"/>
        </w:rPr>
        <w:t xml:space="preserve">- </w:t>
      </w:r>
      <w:r w:rsidR="001F45BB" w:rsidRPr="00AC1FD6">
        <w:rPr>
          <w:sz w:val="30"/>
          <w:szCs w:val="30"/>
        </w:rPr>
        <w:t>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1F45BB" w:rsidRPr="00AC1FD6" w:rsidRDefault="00246E1E" w:rsidP="00AC1FD6">
      <w:pPr>
        <w:pStyle w:val="a9"/>
        <w:spacing w:line="276" w:lineRule="auto"/>
        <w:ind w:left="0" w:firstLine="567"/>
        <w:jc w:val="both"/>
        <w:rPr>
          <w:sz w:val="30"/>
          <w:szCs w:val="30"/>
        </w:rPr>
      </w:pPr>
      <w:r w:rsidRPr="00AC1FD6">
        <w:rPr>
          <w:sz w:val="30"/>
          <w:szCs w:val="30"/>
        </w:rPr>
        <w:t xml:space="preserve">- </w:t>
      </w:r>
      <w:r w:rsidR="001F45BB" w:rsidRPr="00AC1FD6">
        <w:rPr>
          <w:sz w:val="30"/>
          <w:szCs w:val="30"/>
        </w:rPr>
        <w:t>выполнять условия трудового договора;</w:t>
      </w:r>
    </w:p>
    <w:p w:rsidR="001F45BB" w:rsidRPr="00AC1FD6" w:rsidRDefault="00246E1E" w:rsidP="00AC1FD6">
      <w:pPr>
        <w:pStyle w:val="a9"/>
        <w:spacing w:line="276" w:lineRule="auto"/>
        <w:ind w:left="0" w:firstLine="567"/>
        <w:jc w:val="both"/>
        <w:rPr>
          <w:sz w:val="30"/>
          <w:szCs w:val="30"/>
        </w:rPr>
      </w:pPr>
      <w:r w:rsidRPr="00AC1FD6">
        <w:rPr>
          <w:sz w:val="30"/>
          <w:szCs w:val="30"/>
        </w:rPr>
        <w:t xml:space="preserve">- </w:t>
      </w:r>
      <w:r w:rsidR="001F45BB" w:rsidRPr="00AC1FD6">
        <w:rPr>
          <w:sz w:val="30"/>
          <w:szCs w:val="30"/>
        </w:rPr>
        <w:t>заботиться о защите прав и свобод обучающихся, уважать права родителей (законных представителей);</w:t>
      </w:r>
    </w:p>
    <w:p w:rsidR="001F45BB" w:rsidRPr="00AC1FD6" w:rsidRDefault="00246E1E"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 </w:t>
      </w:r>
      <w:r w:rsidR="001F45BB" w:rsidRPr="00AC1FD6">
        <w:rPr>
          <w:rFonts w:ascii="Times New Roman" w:hAnsi="Times New Roman"/>
          <w:sz w:val="30"/>
          <w:szCs w:val="30"/>
        </w:rPr>
        <w:t>проходить в установленном законодательством Российской Федерации порядке обучение и проверку знаний и навыков в области охраны труда;</w:t>
      </w:r>
    </w:p>
    <w:p w:rsidR="001F45BB" w:rsidRPr="00AC1FD6" w:rsidRDefault="00246E1E" w:rsidP="00AC1FD6">
      <w:pPr>
        <w:pStyle w:val="a9"/>
        <w:spacing w:line="276" w:lineRule="auto"/>
        <w:ind w:left="0" w:firstLine="567"/>
        <w:jc w:val="both"/>
        <w:rPr>
          <w:sz w:val="30"/>
          <w:szCs w:val="30"/>
        </w:rPr>
      </w:pPr>
      <w:r w:rsidRPr="00AC1FD6">
        <w:rPr>
          <w:sz w:val="30"/>
          <w:szCs w:val="30"/>
        </w:rPr>
        <w:t xml:space="preserve">- </w:t>
      </w:r>
      <w:r w:rsidR="001F45BB" w:rsidRPr="00AC1FD6">
        <w:rPr>
          <w:sz w:val="30"/>
          <w:szCs w:val="30"/>
        </w:rPr>
        <w:t>исполнять иные обязанности, преду</w:t>
      </w:r>
      <w:r w:rsidR="00EF4873" w:rsidRPr="00AC1FD6">
        <w:rPr>
          <w:sz w:val="30"/>
          <w:szCs w:val="30"/>
        </w:rPr>
        <w:t>смотренные федеральными законами</w:t>
      </w:r>
      <w:r w:rsidR="001F45BB" w:rsidRPr="00AC1FD6">
        <w:rPr>
          <w:sz w:val="30"/>
          <w:szCs w:val="30"/>
        </w:rPr>
        <w:t>.</w:t>
      </w:r>
    </w:p>
    <w:p w:rsidR="001F45BB" w:rsidRPr="00AC1FD6" w:rsidRDefault="001F45BB" w:rsidP="00AC1FD6">
      <w:pPr>
        <w:spacing w:after="0"/>
        <w:ind w:firstLine="567"/>
        <w:jc w:val="both"/>
        <w:rPr>
          <w:rFonts w:ascii="Times New Roman" w:hAnsi="Times New Roman"/>
          <w:sz w:val="30"/>
          <w:szCs w:val="30"/>
        </w:rPr>
      </w:pPr>
      <w:r w:rsidRPr="00AC1FD6">
        <w:rPr>
          <w:rFonts w:ascii="Times New Roman" w:hAnsi="Times New Roman"/>
          <w:sz w:val="30"/>
          <w:szCs w:val="30"/>
        </w:rPr>
        <w:t>5.1</w:t>
      </w:r>
      <w:r w:rsidR="00402AC7" w:rsidRPr="00AC1FD6">
        <w:rPr>
          <w:rFonts w:ascii="Times New Roman" w:hAnsi="Times New Roman"/>
          <w:sz w:val="30"/>
          <w:szCs w:val="30"/>
        </w:rPr>
        <w:t>4</w:t>
      </w:r>
      <w:r w:rsidRPr="00AC1FD6">
        <w:rPr>
          <w:rFonts w:ascii="Times New Roman" w:hAnsi="Times New Roman"/>
          <w:sz w:val="30"/>
          <w:szCs w:val="30"/>
        </w:rPr>
        <w:t xml:space="preserve">. </w:t>
      </w:r>
      <w:r w:rsidRPr="00AC1FD6">
        <w:rPr>
          <w:rStyle w:val="blk"/>
          <w:rFonts w:ascii="Times New Roman" w:hAnsi="Times New Roman"/>
          <w:sz w:val="30"/>
          <w:szCs w:val="30"/>
        </w:rPr>
        <w:t>Педагогические работники обязаны:</w:t>
      </w:r>
    </w:p>
    <w:p w:rsidR="001F45BB" w:rsidRPr="00AC1FD6" w:rsidRDefault="00246E1E" w:rsidP="00AC1FD6">
      <w:pPr>
        <w:pStyle w:val="a9"/>
        <w:autoSpaceDE w:val="0"/>
        <w:autoSpaceDN w:val="0"/>
        <w:adjustRightInd w:val="0"/>
        <w:spacing w:line="276" w:lineRule="auto"/>
        <w:ind w:left="0" w:firstLine="567"/>
        <w:jc w:val="both"/>
        <w:outlineLvl w:val="1"/>
        <w:rPr>
          <w:sz w:val="30"/>
          <w:szCs w:val="30"/>
        </w:rPr>
      </w:pPr>
      <w:r w:rsidRPr="00AC1FD6">
        <w:rPr>
          <w:rStyle w:val="blk"/>
          <w:sz w:val="30"/>
          <w:szCs w:val="30"/>
        </w:rPr>
        <w:t xml:space="preserve">- </w:t>
      </w:r>
      <w:r w:rsidR="001F45BB" w:rsidRPr="00AC1FD6">
        <w:rPr>
          <w:rStyle w:val="blk"/>
          <w:sz w:val="30"/>
          <w:szCs w:val="30"/>
        </w:rPr>
        <w:t xml:space="preserve">соблюдать Устав </w:t>
      </w:r>
      <w:r w:rsidR="00726F0D" w:rsidRPr="00AC1FD6">
        <w:rPr>
          <w:sz w:val="30"/>
          <w:szCs w:val="30"/>
          <w:shd w:val="clear" w:color="auto" w:fill="FFFFFF"/>
        </w:rPr>
        <w:t>ОУ</w:t>
      </w:r>
      <w:r w:rsidR="001F45BB" w:rsidRPr="00AC1FD6">
        <w:rPr>
          <w:rStyle w:val="blk"/>
          <w:sz w:val="30"/>
          <w:szCs w:val="30"/>
        </w:rPr>
        <w:t>,</w:t>
      </w:r>
      <w:r w:rsidR="008176B6" w:rsidRPr="00AC1FD6">
        <w:rPr>
          <w:rStyle w:val="blk"/>
          <w:sz w:val="30"/>
          <w:szCs w:val="30"/>
        </w:rPr>
        <w:t xml:space="preserve"> </w:t>
      </w:r>
      <w:r w:rsidR="001F45BB" w:rsidRPr="00AC1FD6">
        <w:rPr>
          <w:rStyle w:val="blk"/>
          <w:sz w:val="30"/>
          <w:szCs w:val="30"/>
        </w:rPr>
        <w:t xml:space="preserve">правила внутреннего трудового распорядка, иные локальные нормативные акты </w:t>
      </w:r>
      <w:r w:rsidR="00726F0D" w:rsidRPr="00AC1FD6">
        <w:rPr>
          <w:sz w:val="30"/>
          <w:szCs w:val="30"/>
          <w:shd w:val="clear" w:color="auto" w:fill="FFFFFF"/>
        </w:rPr>
        <w:t>ОУ</w:t>
      </w:r>
      <w:r w:rsidR="001F45BB" w:rsidRPr="00AC1FD6">
        <w:rPr>
          <w:sz w:val="30"/>
          <w:szCs w:val="30"/>
        </w:rPr>
        <w:t>;</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1F45BB" w:rsidRPr="00AC1FD6" w:rsidRDefault="00246E1E" w:rsidP="00AC1FD6">
      <w:pPr>
        <w:spacing w:after="0"/>
        <w:ind w:firstLine="567"/>
        <w:jc w:val="both"/>
        <w:rPr>
          <w:rStyle w:val="blk"/>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соблюдать правовые, нравственные и этические нормы, следовать требованиям профессиональной этики;</w:t>
      </w:r>
    </w:p>
    <w:p w:rsidR="001F45BB" w:rsidRPr="00AC1FD6" w:rsidRDefault="00246E1E"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lastRenderedPageBreak/>
        <w:t xml:space="preserve">- </w:t>
      </w:r>
      <w:r w:rsidR="001F45BB" w:rsidRPr="00AC1FD6">
        <w:rPr>
          <w:rFonts w:ascii="Times New Roman" w:hAnsi="Times New Roman"/>
          <w:sz w:val="30"/>
          <w:szCs w:val="30"/>
        </w:rPr>
        <w:t>уважать честь и достоинство обучающихся и других участников образовательных отношений;</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применять педагогически обоснованные и обеспечивающие высокое качество образования формы, методы обучения и воспитания;</w:t>
      </w:r>
    </w:p>
    <w:p w:rsidR="001F45BB" w:rsidRPr="00AC1FD6" w:rsidRDefault="00246E1E"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F45BB" w:rsidRPr="00AC1FD6" w:rsidRDefault="00246E1E" w:rsidP="00AC1FD6">
      <w:pPr>
        <w:spacing w:after="0"/>
        <w:ind w:firstLine="567"/>
        <w:jc w:val="both"/>
        <w:rPr>
          <w:rStyle w:val="blk"/>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 xml:space="preserve">проходить в </w:t>
      </w:r>
      <w:r w:rsidR="001F45BB" w:rsidRPr="00AC1FD6">
        <w:rPr>
          <w:rStyle w:val="u"/>
          <w:rFonts w:ascii="Times New Roman" w:hAnsi="Times New Roman"/>
          <w:sz w:val="30"/>
          <w:szCs w:val="30"/>
        </w:rPr>
        <w:t>порядке,</w:t>
      </w:r>
      <w:r w:rsidR="001F45BB" w:rsidRPr="00AC1FD6">
        <w:rPr>
          <w:rStyle w:val="blk"/>
          <w:rFonts w:ascii="Times New Roman" w:hAnsi="Times New Roman"/>
          <w:sz w:val="30"/>
          <w:szCs w:val="30"/>
        </w:rPr>
        <w:t xml:space="preserve"> установленном </w:t>
      </w:r>
      <w:r w:rsidR="001F45BB" w:rsidRPr="00AC1FD6">
        <w:rPr>
          <w:rStyle w:val="u"/>
          <w:rFonts w:ascii="Times New Roman" w:hAnsi="Times New Roman"/>
          <w:sz w:val="30"/>
          <w:szCs w:val="30"/>
        </w:rPr>
        <w:t>законодательством</w:t>
      </w:r>
      <w:r w:rsidR="001F45BB" w:rsidRPr="00AC1FD6">
        <w:rPr>
          <w:rStyle w:val="blk"/>
          <w:rFonts w:ascii="Times New Roman" w:hAnsi="Times New Roman"/>
          <w:sz w:val="30"/>
          <w:szCs w:val="30"/>
        </w:rPr>
        <w:t xml:space="preserve"> Российской Федерации, обучение и проверку знаний и навыков в области охраны труда;</w:t>
      </w:r>
    </w:p>
    <w:p w:rsidR="001F45BB" w:rsidRPr="00AC1FD6" w:rsidRDefault="00246E1E" w:rsidP="00AC1FD6">
      <w:pPr>
        <w:spacing w:after="0"/>
        <w:ind w:firstLine="567"/>
        <w:jc w:val="both"/>
        <w:rPr>
          <w:rFonts w:ascii="Times New Roman" w:hAnsi="Times New Roman"/>
          <w:sz w:val="30"/>
          <w:szCs w:val="30"/>
        </w:rPr>
      </w:pPr>
      <w:r w:rsidRPr="00AC1FD6">
        <w:rPr>
          <w:rFonts w:ascii="Times New Roman" w:hAnsi="Times New Roman"/>
          <w:sz w:val="30"/>
          <w:szCs w:val="30"/>
        </w:rPr>
        <w:t xml:space="preserve">- </w:t>
      </w:r>
      <w:r w:rsidR="001F45BB" w:rsidRPr="00AC1FD6">
        <w:rPr>
          <w:rFonts w:ascii="Times New Roman" w:hAnsi="Times New Roman"/>
          <w:sz w:val="30"/>
          <w:szCs w:val="30"/>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w:t>
      </w:r>
      <w:r w:rsidR="00726F0D" w:rsidRPr="00AC1FD6">
        <w:rPr>
          <w:rFonts w:ascii="Times New Roman" w:hAnsi="Times New Roman"/>
          <w:sz w:val="30"/>
          <w:szCs w:val="30"/>
          <w:shd w:val="clear" w:color="auto" w:fill="FFFFFF"/>
        </w:rPr>
        <w:t>ОУ</w:t>
      </w:r>
      <w:r w:rsidR="001F45BB" w:rsidRPr="00AC1FD6">
        <w:rPr>
          <w:rFonts w:ascii="Times New Roman" w:hAnsi="Times New Roman"/>
          <w:sz w:val="30"/>
          <w:szCs w:val="30"/>
        </w:rPr>
        <w:t>;</w:t>
      </w:r>
    </w:p>
    <w:p w:rsidR="005B5B6C" w:rsidRPr="00AC1FD6" w:rsidRDefault="00246E1E" w:rsidP="00AC1FD6">
      <w:pPr>
        <w:spacing w:after="0"/>
        <w:ind w:firstLine="567"/>
        <w:jc w:val="both"/>
        <w:rPr>
          <w:rFonts w:ascii="Times New Roman" w:hAnsi="Times New Roman"/>
          <w:sz w:val="30"/>
          <w:szCs w:val="30"/>
        </w:rPr>
      </w:pPr>
      <w:r w:rsidRPr="00AC1FD6">
        <w:rPr>
          <w:rFonts w:ascii="Times New Roman" w:hAnsi="Times New Roman"/>
          <w:sz w:val="30"/>
          <w:szCs w:val="30"/>
        </w:rPr>
        <w:t xml:space="preserve">- </w:t>
      </w:r>
      <w:r w:rsidR="001F45BB" w:rsidRPr="00AC1FD6">
        <w:rPr>
          <w:rFonts w:ascii="Times New Roman" w:hAnsi="Times New Roman"/>
          <w:sz w:val="30"/>
          <w:szCs w:val="30"/>
        </w:rPr>
        <w:t>выполнять иные обязанности, предусмотренные федеральными законами.</w:t>
      </w:r>
    </w:p>
    <w:p w:rsidR="001F45BB" w:rsidRPr="00AC1FD6" w:rsidRDefault="001F45BB" w:rsidP="00AC1FD6">
      <w:pPr>
        <w:shd w:val="clear" w:color="auto" w:fill="FFFFFF"/>
        <w:spacing w:before="240"/>
        <w:ind w:firstLine="567"/>
        <w:jc w:val="both"/>
        <w:rPr>
          <w:rFonts w:ascii="Times New Roman" w:hAnsi="Times New Roman"/>
          <w:b/>
          <w:sz w:val="30"/>
          <w:szCs w:val="30"/>
        </w:rPr>
      </w:pPr>
      <w:r w:rsidRPr="00AC1FD6">
        <w:rPr>
          <w:rFonts w:ascii="Times New Roman" w:hAnsi="Times New Roman"/>
          <w:b/>
          <w:sz w:val="30"/>
          <w:szCs w:val="30"/>
        </w:rPr>
        <w:t xml:space="preserve">6. </w:t>
      </w:r>
      <w:r w:rsidRPr="00AC1FD6">
        <w:rPr>
          <w:rFonts w:ascii="Times New Roman" w:hAnsi="Times New Roman"/>
          <w:b/>
          <w:bCs/>
          <w:sz w:val="30"/>
          <w:szCs w:val="30"/>
        </w:rPr>
        <w:t>Порядок комплектования персонала</w:t>
      </w:r>
    </w:p>
    <w:p w:rsidR="001F45BB" w:rsidRPr="00AC1FD6" w:rsidRDefault="001F45B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6.1. Работодателем для всех работников является </w:t>
      </w:r>
      <w:r w:rsidR="00726F0D" w:rsidRPr="00AC1FD6">
        <w:rPr>
          <w:rFonts w:ascii="Times New Roman" w:hAnsi="Times New Roman"/>
          <w:sz w:val="30"/>
          <w:szCs w:val="30"/>
          <w:shd w:val="clear" w:color="auto" w:fill="FFFFFF"/>
        </w:rPr>
        <w:t>ОУ</w:t>
      </w:r>
      <w:r w:rsidRPr="00AC1FD6">
        <w:rPr>
          <w:rFonts w:ascii="Times New Roman" w:hAnsi="Times New Roman"/>
          <w:sz w:val="30"/>
          <w:szCs w:val="30"/>
        </w:rPr>
        <w:t xml:space="preserve">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1F45BB" w:rsidRPr="00AC1FD6" w:rsidRDefault="001F45B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6.2</w:t>
      </w:r>
      <w:r w:rsidR="000965A7" w:rsidRPr="00AC1FD6">
        <w:rPr>
          <w:rFonts w:ascii="Times New Roman" w:hAnsi="Times New Roman"/>
          <w:sz w:val="30"/>
          <w:szCs w:val="30"/>
        </w:rPr>
        <w:t>. К трудовой деятельности в образовательной организации</w:t>
      </w:r>
      <w:r w:rsidRPr="00AC1FD6">
        <w:rPr>
          <w:rFonts w:ascii="Times New Roman" w:hAnsi="Times New Roman"/>
          <w:sz w:val="30"/>
          <w:szCs w:val="30"/>
        </w:rPr>
        <w:t xml:space="preserve"> не допускаются:</w:t>
      </w:r>
    </w:p>
    <w:p w:rsidR="001F45BB" w:rsidRPr="00AC1FD6" w:rsidRDefault="00FF4F76"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1) л</w:t>
      </w:r>
      <w:r w:rsidR="001F45BB" w:rsidRPr="00AC1FD6">
        <w:rPr>
          <w:rFonts w:ascii="Times New Roman" w:hAnsi="Times New Roman"/>
          <w:sz w:val="30"/>
          <w:szCs w:val="30"/>
        </w:rPr>
        <w:t>ица,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1F45BB" w:rsidRPr="00AC1FD6" w:rsidRDefault="00FF4F76"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2) л</w:t>
      </w:r>
      <w:r w:rsidR="001F45BB" w:rsidRPr="00AC1FD6">
        <w:rPr>
          <w:rFonts w:ascii="Times New Roman" w:hAnsi="Times New Roman"/>
          <w:sz w:val="30"/>
          <w:szCs w:val="30"/>
        </w:rPr>
        <w:t xml:space="preserve">ица, имевшие судимость за совершение тяжких и особо тяжких преступлений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против семьи и несовершеннолетних, здоровья населения и общественной </w:t>
      </w:r>
      <w:r w:rsidR="001F45BB" w:rsidRPr="00AC1FD6">
        <w:rPr>
          <w:rFonts w:ascii="Times New Roman" w:hAnsi="Times New Roman"/>
          <w:sz w:val="30"/>
          <w:szCs w:val="30"/>
        </w:rPr>
        <w:lastRenderedPageBreak/>
        <w:t>нравственности, основ конституционного строя и безопасности государства</w:t>
      </w:r>
      <w:r w:rsidR="00430A08" w:rsidRPr="00AC1FD6">
        <w:rPr>
          <w:rFonts w:ascii="Times New Roman" w:hAnsi="Times New Roman"/>
          <w:sz w:val="30"/>
          <w:szCs w:val="30"/>
        </w:rPr>
        <w:t>,</w:t>
      </w:r>
      <w:r w:rsidR="001F45BB" w:rsidRPr="00AC1FD6">
        <w:rPr>
          <w:rFonts w:ascii="Times New Roman" w:hAnsi="Times New Roman"/>
          <w:sz w:val="30"/>
          <w:szCs w:val="30"/>
        </w:rPr>
        <w:t xml:space="preserve"> а также против общественной безопасности. </w:t>
      </w:r>
    </w:p>
    <w:p w:rsidR="001F45BB" w:rsidRPr="00AC1FD6" w:rsidRDefault="00FF4F76"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3) л</w:t>
      </w:r>
      <w:r w:rsidR="00726F0D" w:rsidRPr="00AC1FD6">
        <w:rPr>
          <w:rFonts w:ascii="Times New Roman" w:hAnsi="Times New Roman"/>
          <w:sz w:val="30"/>
          <w:szCs w:val="30"/>
        </w:rPr>
        <w:t>ица,</w:t>
      </w:r>
      <w:r w:rsidR="001F45BB" w:rsidRPr="00AC1FD6">
        <w:rPr>
          <w:rFonts w:ascii="Times New Roman" w:hAnsi="Times New Roman"/>
          <w:sz w:val="30"/>
          <w:szCs w:val="30"/>
        </w:rPr>
        <w:t xml:space="preserve"> имевшие судимость за совершение преступлений против половой неприкосновенности и половой свободы личности</w:t>
      </w:r>
    </w:p>
    <w:p w:rsidR="001F45BB" w:rsidRPr="00AC1FD6" w:rsidRDefault="001F45BB" w:rsidP="00AC1FD6">
      <w:pPr>
        <w:spacing w:after="0"/>
        <w:ind w:firstLine="567"/>
        <w:jc w:val="both"/>
        <w:rPr>
          <w:rFonts w:ascii="Times New Roman" w:hAnsi="Times New Roman"/>
          <w:sz w:val="30"/>
          <w:szCs w:val="30"/>
        </w:rPr>
      </w:pPr>
      <w:r w:rsidRPr="00AC1FD6">
        <w:rPr>
          <w:rFonts w:ascii="Times New Roman" w:hAnsi="Times New Roman"/>
          <w:sz w:val="30"/>
          <w:szCs w:val="30"/>
        </w:rPr>
        <w:t>К педагогической деятельности не допускаются также лица:</w:t>
      </w:r>
    </w:p>
    <w:p w:rsidR="001F45BB" w:rsidRPr="00AC1FD6" w:rsidRDefault="00437C77" w:rsidP="00AC1FD6">
      <w:pPr>
        <w:spacing w:after="0"/>
        <w:ind w:firstLine="567"/>
        <w:jc w:val="both"/>
        <w:rPr>
          <w:rFonts w:ascii="Times New Roman" w:hAnsi="Times New Roman"/>
          <w:sz w:val="30"/>
          <w:szCs w:val="30"/>
        </w:rPr>
      </w:pPr>
      <w:r w:rsidRPr="00AC1FD6">
        <w:rPr>
          <w:rFonts w:ascii="Times New Roman" w:hAnsi="Times New Roman"/>
          <w:sz w:val="30"/>
          <w:szCs w:val="30"/>
        </w:rPr>
        <w:t xml:space="preserve">- </w:t>
      </w:r>
      <w:r w:rsidR="00855F85" w:rsidRPr="00AC1FD6">
        <w:rPr>
          <w:rFonts w:ascii="Times New Roman" w:hAnsi="Times New Roman"/>
          <w:sz w:val="30"/>
          <w:szCs w:val="30"/>
        </w:rPr>
        <w:t>л</w:t>
      </w:r>
      <w:r w:rsidR="001F45BB" w:rsidRPr="00AC1FD6">
        <w:rPr>
          <w:rFonts w:ascii="Times New Roman" w:hAnsi="Times New Roman"/>
          <w:sz w:val="30"/>
          <w:szCs w:val="30"/>
        </w:rPr>
        <w:t>ишенные права заниматься педагогической деятельностью в соответствии с вступившим в законную силу приговором суда;</w:t>
      </w:r>
    </w:p>
    <w:p w:rsidR="001F45BB" w:rsidRPr="00AC1FD6" w:rsidRDefault="00437C77" w:rsidP="00AC1FD6">
      <w:pPr>
        <w:spacing w:after="0"/>
        <w:ind w:firstLine="567"/>
        <w:jc w:val="both"/>
        <w:rPr>
          <w:rStyle w:val="blk"/>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 xml:space="preserve">имеющие неснятую или </w:t>
      </w:r>
      <w:r w:rsidR="001F45BB" w:rsidRPr="00AC1FD6">
        <w:rPr>
          <w:rStyle w:val="u"/>
          <w:rFonts w:ascii="Times New Roman" w:hAnsi="Times New Roman"/>
          <w:sz w:val="30"/>
          <w:szCs w:val="30"/>
        </w:rPr>
        <w:t>непогашенную судимость</w:t>
      </w:r>
      <w:r w:rsidR="001F45BB" w:rsidRPr="00AC1FD6">
        <w:rPr>
          <w:rStyle w:val="blk"/>
          <w:rFonts w:ascii="Times New Roman" w:hAnsi="Times New Roman"/>
          <w:sz w:val="30"/>
          <w:szCs w:val="30"/>
        </w:rPr>
        <w:t xml:space="preserve"> за умышленные тяжкие и особо тяжкие преступления;</w:t>
      </w:r>
    </w:p>
    <w:p w:rsidR="001F45BB" w:rsidRPr="00AC1FD6" w:rsidRDefault="00437C77" w:rsidP="00AC1FD6">
      <w:pPr>
        <w:spacing w:after="0"/>
        <w:ind w:firstLine="567"/>
        <w:jc w:val="both"/>
        <w:rPr>
          <w:rStyle w:val="blk"/>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 xml:space="preserve">признанные недееспособными в установленном федеральным </w:t>
      </w:r>
      <w:r w:rsidR="001F45BB" w:rsidRPr="00AC1FD6">
        <w:rPr>
          <w:rStyle w:val="u"/>
          <w:rFonts w:ascii="Times New Roman" w:hAnsi="Times New Roman"/>
          <w:sz w:val="30"/>
          <w:szCs w:val="30"/>
        </w:rPr>
        <w:t>законом</w:t>
      </w:r>
      <w:r w:rsidR="001F45BB" w:rsidRPr="00AC1FD6">
        <w:rPr>
          <w:rStyle w:val="blk"/>
          <w:rFonts w:ascii="Times New Roman" w:hAnsi="Times New Roman"/>
          <w:sz w:val="30"/>
          <w:szCs w:val="30"/>
        </w:rPr>
        <w:t xml:space="preserve"> порядке;</w:t>
      </w:r>
    </w:p>
    <w:p w:rsidR="001F45BB" w:rsidRPr="00AC1FD6" w:rsidRDefault="00437C77" w:rsidP="00AC1FD6">
      <w:pPr>
        <w:spacing w:after="0"/>
        <w:ind w:firstLine="567"/>
        <w:jc w:val="both"/>
        <w:rPr>
          <w:rStyle w:val="blk"/>
          <w:rFonts w:ascii="Times New Roman" w:hAnsi="Times New Roman"/>
          <w:sz w:val="30"/>
          <w:szCs w:val="30"/>
        </w:rPr>
      </w:pPr>
      <w:r w:rsidRPr="00AC1FD6">
        <w:rPr>
          <w:rStyle w:val="blk"/>
          <w:rFonts w:ascii="Times New Roman" w:hAnsi="Times New Roman"/>
          <w:sz w:val="30"/>
          <w:szCs w:val="30"/>
        </w:rPr>
        <w:t xml:space="preserve">- </w:t>
      </w:r>
      <w:r w:rsidR="001F45BB" w:rsidRPr="00AC1FD6">
        <w:rPr>
          <w:rStyle w:val="blk"/>
          <w:rFonts w:ascii="Times New Roman" w:hAnsi="Times New Roman"/>
          <w:sz w:val="30"/>
          <w:szCs w:val="30"/>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F45BB" w:rsidRPr="00AC1FD6" w:rsidRDefault="001F45BB" w:rsidP="00AC1FD6">
      <w:pPr>
        <w:spacing w:after="0"/>
        <w:ind w:firstLine="567"/>
        <w:jc w:val="both"/>
        <w:rPr>
          <w:rFonts w:ascii="Times New Roman" w:hAnsi="Times New Roman"/>
          <w:sz w:val="30"/>
          <w:szCs w:val="30"/>
        </w:rPr>
      </w:pPr>
      <w:r w:rsidRPr="00AC1FD6">
        <w:rPr>
          <w:rFonts w:ascii="Times New Roman" w:hAnsi="Times New Roman"/>
          <w:sz w:val="30"/>
          <w:szCs w:val="30"/>
        </w:rPr>
        <w:t xml:space="preserve">6.3. Отношения работника и </w:t>
      </w:r>
      <w:r w:rsidR="00726F0D" w:rsidRPr="00AC1FD6">
        <w:rPr>
          <w:rFonts w:ascii="Times New Roman" w:hAnsi="Times New Roman"/>
          <w:sz w:val="30"/>
          <w:szCs w:val="30"/>
          <w:shd w:val="clear" w:color="auto" w:fill="FFFFFF"/>
        </w:rPr>
        <w:t>ОУ</w:t>
      </w:r>
      <w:r w:rsidRPr="00AC1FD6">
        <w:rPr>
          <w:rFonts w:ascii="Times New Roman" w:hAnsi="Times New Roman"/>
          <w:sz w:val="30"/>
          <w:szCs w:val="30"/>
        </w:rPr>
        <w:t xml:space="preserve"> регулируются трудовым договором, условия которого не могут противоречить трудовому законодательству РФ.</w:t>
      </w:r>
    </w:p>
    <w:p w:rsidR="001F45BB" w:rsidRPr="00AC1FD6" w:rsidRDefault="001F45BB" w:rsidP="00AC1FD6">
      <w:pPr>
        <w:spacing w:after="0"/>
        <w:ind w:firstLine="567"/>
        <w:jc w:val="both"/>
        <w:rPr>
          <w:rFonts w:ascii="Times New Roman" w:hAnsi="Times New Roman"/>
          <w:sz w:val="30"/>
          <w:szCs w:val="30"/>
        </w:rPr>
      </w:pPr>
      <w:r w:rsidRPr="00AC1FD6">
        <w:rPr>
          <w:rFonts w:ascii="Times New Roman" w:hAnsi="Times New Roman"/>
          <w:sz w:val="30"/>
          <w:szCs w:val="30"/>
        </w:rPr>
        <w:t xml:space="preserve">6.4. Заработная плата устанавливается работнику трудовым договором в соответствии с нормативно-правовыми актами оплаты труда работников </w:t>
      </w:r>
      <w:r w:rsidR="00726F0D" w:rsidRPr="00AC1FD6">
        <w:rPr>
          <w:rFonts w:ascii="Times New Roman" w:hAnsi="Times New Roman"/>
          <w:sz w:val="30"/>
          <w:szCs w:val="30"/>
        </w:rPr>
        <w:t>бюджетных</w:t>
      </w:r>
      <w:r w:rsidRPr="00AC1FD6">
        <w:rPr>
          <w:rFonts w:ascii="Times New Roman" w:hAnsi="Times New Roman"/>
          <w:sz w:val="30"/>
          <w:szCs w:val="30"/>
        </w:rPr>
        <w:t xml:space="preserve"> образов</w:t>
      </w:r>
      <w:r w:rsidR="00FB2CB8" w:rsidRPr="00AC1FD6">
        <w:rPr>
          <w:rFonts w:ascii="Times New Roman" w:hAnsi="Times New Roman"/>
          <w:sz w:val="30"/>
          <w:szCs w:val="30"/>
        </w:rPr>
        <w:t>ательных учреждений Каякентского района Республики Дагестан</w:t>
      </w:r>
      <w:r w:rsidRPr="00AC1FD6">
        <w:rPr>
          <w:rFonts w:ascii="Times New Roman" w:hAnsi="Times New Roman"/>
          <w:sz w:val="30"/>
          <w:szCs w:val="30"/>
        </w:rPr>
        <w:t xml:space="preserve"> по виду экономической деятельности «Образование», коллективным договором и Положением об оплате труда, принимаемым в виде приложения к коллективному договору (соглашению) по результатам коллективных переговоров, утверждаемого Директором с учетом мнения представительного органа работников).</w:t>
      </w:r>
    </w:p>
    <w:p w:rsidR="001F45BB"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shd w:val="clear" w:color="auto" w:fill="FFFFFF"/>
        </w:rPr>
        <w:t>ОУ</w:t>
      </w:r>
      <w:r w:rsidR="001F45BB" w:rsidRPr="00AC1FD6">
        <w:rPr>
          <w:rFonts w:ascii="Times New Roman" w:hAnsi="Times New Roman"/>
          <w:sz w:val="30"/>
          <w:szCs w:val="30"/>
        </w:rPr>
        <w:t>, в пределах имеющихся у него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результативности работы.</w:t>
      </w:r>
    </w:p>
    <w:p w:rsidR="001F45BB" w:rsidRPr="00AC1FD6" w:rsidRDefault="001F45BB" w:rsidP="00AC1FD6">
      <w:pPr>
        <w:spacing w:after="0"/>
        <w:ind w:firstLine="567"/>
        <w:jc w:val="both"/>
        <w:rPr>
          <w:rFonts w:ascii="Times New Roman" w:hAnsi="Times New Roman"/>
          <w:sz w:val="30"/>
          <w:szCs w:val="30"/>
        </w:rPr>
      </w:pPr>
      <w:r w:rsidRPr="00AC1FD6">
        <w:rPr>
          <w:rFonts w:ascii="Times New Roman" w:hAnsi="Times New Roman"/>
          <w:sz w:val="30"/>
          <w:szCs w:val="30"/>
        </w:rPr>
        <w:t>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му</w:t>
      </w:r>
      <w:r w:rsidR="00FB2CB8" w:rsidRPr="00AC1FD6">
        <w:rPr>
          <w:rFonts w:ascii="Times New Roman" w:hAnsi="Times New Roman"/>
          <w:sz w:val="30"/>
          <w:szCs w:val="30"/>
        </w:rPr>
        <w:t>ниципального района «Каякентский</w:t>
      </w:r>
      <w:r w:rsidRPr="00AC1FD6">
        <w:rPr>
          <w:rFonts w:ascii="Times New Roman" w:hAnsi="Times New Roman"/>
          <w:sz w:val="30"/>
          <w:szCs w:val="30"/>
        </w:rPr>
        <w:t xml:space="preserve"> район»</w:t>
      </w:r>
      <w:r w:rsidR="00FB2CB8" w:rsidRPr="00AC1FD6">
        <w:rPr>
          <w:rFonts w:ascii="Times New Roman" w:hAnsi="Times New Roman"/>
          <w:sz w:val="30"/>
          <w:szCs w:val="30"/>
        </w:rPr>
        <w:t xml:space="preserve"> Республики Дагестан</w:t>
      </w:r>
      <w:r w:rsidRPr="00AC1FD6">
        <w:rPr>
          <w:rFonts w:ascii="Times New Roman" w:hAnsi="Times New Roman"/>
          <w:sz w:val="30"/>
          <w:szCs w:val="30"/>
        </w:rPr>
        <w:t>.</w:t>
      </w:r>
    </w:p>
    <w:p w:rsidR="001F45BB" w:rsidRPr="00AC1FD6" w:rsidRDefault="001F45BB" w:rsidP="00AC1FD6">
      <w:pPr>
        <w:spacing w:after="0"/>
        <w:ind w:firstLine="567"/>
        <w:jc w:val="both"/>
        <w:rPr>
          <w:rFonts w:ascii="Times New Roman" w:hAnsi="Times New Roman"/>
          <w:sz w:val="30"/>
          <w:szCs w:val="30"/>
        </w:rPr>
      </w:pPr>
      <w:r w:rsidRPr="00AC1FD6">
        <w:rPr>
          <w:rFonts w:ascii="Times New Roman" w:hAnsi="Times New Roman"/>
          <w:sz w:val="30"/>
          <w:szCs w:val="30"/>
        </w:rPr>
        <w:t xml:space="preserve">Работникам, работающим в условиях труда, отклоняющихся от нормальных, в т. ч. выполняющих в </w:t>
      </w:r>
      <w:r w:rsidR="00726F0D" w:rsidRPr="00AC1FD6">
        <w:rPr>
          <w:rFonts w:ascii="Times New Roman" w:hAnsi="Times New Roman"/>
          <w:sz w:val="30"/>
          <w:szCs w:val="30"/>
          <w:shd w:val="clear" w:color="auto" w:fill="FFFFFF"/>
        </w:rPr>
        <w:t>ОУ</w:t>
      </w:r>
      <w:r w:rsidRPr="00AC1FD6">
        <w:rPr>
          <w:rFonts w:ascii="Times New Roman" w:hAnsi="Times New Roman"/>
          <w:sz w:val="30"/>
          <w:szCs w:val="30"/>
        </w:rPr>
        <w:t xml:space="preserve">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p>
    <w:p w:rsidR="001F45BB" w:rsidRPr="00AC1FD6" w:rsidRDefault="001F45BB" w:rsidP="00AC1FD6">
      <w:pPr>
        <w:spacing w:after="0"/>
        <w:ind w:firstLine="567"/>
        <w:jc w:val="both"/>
        <w:rPr>
          <w:rFonts w:ascii="Times New Roman" w:hAnsi="Times New Roman"/>
          <w:sz w:val="30"/>
          <w:szCs w:val="30"/>
        </w:rPr>
      </w:pPr>
      <w:r w:rsidRPr="00AC1FD6">
        <w:rPr>
          <w:rFonts w:ascii="Times New Roman" w:hAnsi="Times New Roman"/>
          <w:sz w:val="30"/>
          <w:szCs w:val="30"/>
        </w:rPr>
        <w:t xml:space="preserve">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w:t>
      </w:r>
      <w:r w:rsidRPr="00AC1FD6">
        <w:rPr>
          <w:rFonts w:ascii="Times New Roman" w:hAnsi="Times New Roman"/>
          <w:sz w:val="30"/>
          <w:szCs w:val="30"/>
        </w:rPr>
        <w:lastRenderedPageBreak/>
        <w:t>государственного экзамена, сохраняются гарантии, установленные трудовым законодательством РФ и иными содержащими нормы трудового права актами.</w:t>
      </w:r>
    </w:p>
    <w:p w:rsidR="001F45BB" w:rsidRPr="00AC1FD6" w:rsidRDefault="001F45BB" w:rsidP="00AC1FD6">
      <w:pPr>
        <w:spacing w:after="0"/>
        <w:ind w:firstLine="567"/>
        <w:jc w:val="both"/>
        <w:rPr>
          <w:rFonts w:ascii="Times New Roman" w:hAnsi="Times New Roman"/>
          <w:sz w:val="30"/>
          <w:szCs w:val="30"/>
        </w:rPr>
      </w:pPr>
      <w:r w:rsidRPr="00AC1FD6">
        <w:rPr>
          <w:rFonts w:ascii="Times New Roman" w:hAnsi="Times New Roman"/>
          <w:sz w:val="30"/>
          <w:szCs w:val="30"/>
        </w:rPr>
        <w:t>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государственными органами.</w:t>
      </w:r>
    </w:p>
    <w:p w:rsidR="00FE6D9A" w:rsidRPr="00AC1FD6" w:rsidRDefault="001F45B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6.5. Педагогические работники, в целях подтверждения соответствия педагогических работников занимаемым ими должностям, проходят один раз в пять лет аттестацию в целях подтверждения соответствия занимаемым ими должностям на основе оценки их профессиональной деятельности аттестационной комиссией, создаваемой приказом Директора </w:t>
      </w:r>
      <w:r w:rsidR="00726F0D" w:rsidRPr="00AC1FD6">
        <w:rPr>
          <w:rFonts w:ascii="Times New Roman" w:hAnsi="Times New Roman"/>
          <w:sz w:val="30"/>
          <w:szCs w:val="30"/>
          <w:shd w:val="clear" w:color="auto" w:fill="FFFFFF"/>
        </w:rPr>
        <w:t>ОУ</w:t>
      </w:r>
      <w:r w:rsidRPr="00AC1FD6">
        <w:rPr>
          <w:rFonts w:ascii="Times New Roman" w:hAnsi="Times New Roman"/>
          <w:sz w:val="30"/>
          <w:szCs w:val="30"/>
        </w:rPr>
        <w:t xml:space="preserve"> в соответствии с Положением об аттестации педагогических работников, утверждаемым Директором </w:t>
      </w:r>
      <w:r w:rsidR="00726F0D" w:rsidRPr="00AC1FD6">
        <w:rPr>
          <w:rFonts w:ascii="Times New Roman" w:hAnsi="Times New Roman"/>
          <w:sz w:val="30"/>
          <w:szCs w:val="30"/>
          <w:shd w:val="clear" w:color="auto" w:fill="FFFFFF"/>
        </w:rPr>
        <w:t>ОУ</w:t>
      </w:r>
      <w:r w:rsidRPr="00AC1FD6">
        <w:rPr>
          <w:rFonts w:ascii="Times New Roman" w:hAnsi="Times New Roman"/>
          <w:sz w:val="30"/>
          <w:szCs w:val="30"/>
        </w:rPr>
        <w:t xml:space="preserve"> и согласованным с представительным органом  работников.</w:t>
      </w:r>
    </w:p>
    <w:p w:rsidR="001F45BB" w:rsidRPr="00AC1FD6" w:rsidRDefault="001F45BB"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6.6. Педагогическим работникам </w:t>
      </w:r>
      <w:r w:rsidR="00726F0D" w:rsidRPr="00AC1FD6">
        <w:rPr>
          <w:rFonts w:ascii="Times New Roman" w:hAnsi="Times New Roman"/>
          <w:sz w:val="30"/>
          <w:szCs w:val="30"/>
          <w:shd w:val="clear" w:color="auto" w:fill="FFFFFF"/>
        </w:rPr>
        <w:t>ОУ</w:t>
      </w:r>
      <w:r w:rsidR="008176B6" w:rsidRPr="00AC1FD6">
        <w:rPr>
          <w:rFonts w:ascii="Times New Roman" w:hAnsi="Times New Roman"/>
          <w:sz w:val="30"/>
          <w:szCs w:val="30"/>
          <w:shd w:val="clear" w:color="auto" w:fill="FFFFFF"/>
        </w:rPr>
        <w:t xml:space="preserve">  </w:t>
      </w:r>
      <w:r w:rsidRPr="00AC1FD6">
        <w:rPr>
          <w:rFonts w:ascii="Times New Roman" w:hAnsi="Times New Roman"/>
          <w:sz w:val="30"/>
          <w:szCs w:val="30"/>
        </w:rPr>
        <w:t>запрещается использовать образовательную деятельность для политической агитации, склонению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 xml:space="preserve">Педагогический работник ОУ не вправе </w:t>
      </w:r>
      <w:r w:rsidRPr="00AC1FD6">
        <w:rPr>
          <w:rStyle w:val="epm"/>
          <w:rFonts w:ascii="Times New Roman" w:hAnsi="Times New Roman"/>
          <w:sz w:val="30"/>
          <w:szCs w:val="30"/>
        </w:rPr>
        <w:t>оказывать</w:t>
      </w:r>
      <w:r w:rsidRPr="00AC1FD6">
        <w:rPr>
          <w:rFonts w:ascii="Times New Roman" w:hAnsi="Times New Roman"/>
          <w:sz w:val="30"/>
          <w:szCs w:val="30"/>
        </w:rPr>
        <w:t xml:space="preserve"> платные образовательные услуги обучающимся в ОУ, если это приводит к конфликту интересов педагогического работника.</w:t>
      </w:r>
    </w:p>
    <w:p w:rsidR="003C32EE" w:rsidRPr="00AC1FD6" w:rsidRDefault="001F45BB" w:rsidP="00AC1FD6">
      <w:pPr>
        <w:ind w:firstLine="567"/>
        <w:jc w:val="both"/>
        <w:rPr>
          <w:rFonts w:ascii="Times New Roman" w:hAnsi="Times New Roman"/>
          <w:sz w:val="30"/>
          <w:szCs w:val="30"/>
        </w:rPr>
      </w:pPr>
      <w:r w:rsidRPr="00AC1FD6">
        <w:rPr>
          <w:rFonts w:ascii="Times New Roman" w:hAnsi="Times New Roman"/>
          <w:sz w:val="30"/>
          <w:szCs w:val="30"/>
        </w:rPr>
        <w:t>6.7. Увольнение работника Школы осуществляется при возникновении оснований, предусмотренных Трудовым кодексом Российской Федерации.</w:t>
      </w:r>
    </w:p>
    <w:p w:rsidR="00726F0D" w:rsidRPr="00AC1FD6" w:rsidRDefault="00726F0D" w:rsidP="00AC1FD6">
      <w:pPr>
        <w:spacing w:after="0"/>
        <w:ind w:firstLine="567"/>
        <w:jc w:val="both"/>
        <w:rPr>
          <w:rFonts w:ascii="Times New Roman" w:hAnsi="Times New Roman"/>
          <w:b/>
          <w:sz w:val="30"/>
          <w:szCs w:val="30"/>
        </w:rPr>
      </w:pPr>
      <w:r w:rsidRPr="00AC1FD6">
        <w:rPr>
          <w:rFonts w:ascii="Times New Roman" w:hAnsi="Times New Roman"/>
          <w:b/>
          <w:sz w:val="30"/>
          <w:szCs w:val="30"/>
        </w:rPr>
        <w:t>7. Имущество и финансовое обеспечение деятельности ОУ</w:t>
      </w:r>
    </w:p>
    <w:p w:rsidR="00726F0D" w:rsidRPr="00AC1FD6" w:rsidRDefault="00726F0D" w:rsidP="00AC1FD6">
      <w:pPr>
        <w:spacing w:before="240" w:after="0"/>
        <w:ind w:firstLine="567"/>
        <w:jc w:val="both"/>
        <w:rPr>
          <w:rFonts w:ascii="Times New Roman" w:hAnsi="Times New Roman"/>
          <w:sz w:val="30"/>
          <w:szCs w:val="30"/>
        </w:rPr>
      </w:pPr>
      <w:r w:rsidRPr="00AC1FD6">
        <w:rPr>
          <w:rFonts w:ascii="Times New Roman" w:hAnsi="Times New Roman"/>
          <w:sz w:val="30"/>
          <w:szCs w:val="30"/>
        </w:rPr>
        <w:t xml:space="preserve">7.1.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ОУ </w:t>
      </w:r>
      <w:r w:rsidR="001C4126" w:rsidRPr="00AC1FD6">
        <w:rPr>
          <w:rFonts w:ascii="Times New Roman" w:hAnsi="Times New Roman"/>
          <w:sz w:val="30"/>
          <w:szCs w:val="30"/>
        </w:rPr>
        <w:t>Собственником</w:t>
      </w:r>
      <w:r w:rsidRPr="00AC1FD6">
        <w:rPr>
          <w:rFonts w:ascii="Times New Roman" w:hAnsi="Times New Roman"/>
          <w:sz w:val="30"/>
          <w:szCs w:val="30"/>
        </w:rPr>
        <w:t xml:space="preserve"> или приобретенных ОУ за счет средств, выделяемых ему </w:t>
      </w:r>
      <w:r w:rsidR="001C4126" w:rsidRPr="00AC1FD6">
        <w:rPr>
          <w:rFonts w:ascii="Times New Roman" w:hAnsi="Times New Roman"/>
          <w:sz w:val="30"/>
          <w:szCs w:val="30"/>
        </w:rPr>
        <w:t>Собственником</w:t>
      </w:r>
      <w:r w:rsidRPr="00AC1FD6">
        <w:rPr>
          <w:rFonts w:ascii="Times New Roman" w:hAnsi="Times New Roman"/>
          <w:sz w:val="30"/>
          <w:szCs w:val="30"/>
        </w:rPr>
        <w:t xml:space="preserve"> на приобретение такого имущества</w:t>
      </w:r>
      <w:r w:rsidR="000D0C69" w:rsidRPr="00AC1FD6">
        <w:rPr>
          <w:rFonts w:ascii="Times New Roman" w:hAnsi="Times New Roman"/>
          <w:sz w:val="30"/>
          <w:szCs w:val="30"/>
        </w:rPr>
        <w:t xml:space="preserve"> и</w:t>
      </w:r>
      <w:r w:rsidR="008176B6" w:rsidRPr="00AC1FD6">
        <w:rPr>
          <w:rFonts w:ascii="Times New Roman" w:hAnsi="Times New Roman"/>
          <w:sz w:val="30"/>
          <w:szCs w:val="30"/>
        </w:rPr>
        <w:t xml:space="preserve"> расходов не </w:t>
      </w:r>
      <w:r w:rsidRPr="00AC1FD6">
        <w:rPr>
          <w:rFonts w:ascii="Times New Roman" w:hAnsi="Times New Roman"/>
          <w:sz w:val="30"/>
          <w:szCs w:val="30"/>
        </w:rPr>
        <w:t>уплату налогов, в качестве объекта налогообложения по которым является соответствующее имущество, в т.</w:t>
      </w:r>
      <w:r w:rsidR="00087C80" w:rsidRPr="00AC1FD6">
        <w:rPr>
          <w:rFonts w:ascii="Times New Roman" w:hAnsi="Times New Roman"/>
          <w:sz w:val="30"/>
          <w:szCs w:val="30"/>
        </w:rPr>
        <w:t xml:space="preserve">ч.- </w:t>
      </w:r>
      <w:r w:rsidRPr="00AC1FD6">
        <w:rPr>
          <w:rFonts w:ascii="Times New Roman" w:hAnsi="Times New Roman"/>
          <w:sz w:val="30"/>
          <w:szCs w:val="30"/>
        </w:rPr>
        <w:t>земельные участки.</w:t>
      </w:r>
    </w:p>
    <w:p w:rsidR="00726F0D" w:rsidRPr="00AC1FD6" w:rsidRDefault="00726F0D"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7.2. Источниками формирования финансовых средств ОУ являются:</w:t>
      </w:r>
    </w:p>
    <w:p w:rsidR="00726F0D" w:rsidRPr="00AC1FD6" w:rsidRDefault="00726F0D"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lastRenderedPageBreak/>
        <w:t>– средства бюджета муниципального района «Каякентский район» в виде субсидии на выполнение муниципального задания, и иные цели;</w:t>
      </w:r>
    </w:p>
    <w:p w:rsidR="00726F0D" w:rsidRPr="00AC1FD6" w:rsidRDefault="00726F0D"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средства, поступающие от приносящей доход деятельности;</w:t>
      </w:r>
    </w:p>
    <w:p w:rsidR="00726F0D" w:rsidRPr="00AC1FD6" w:rsidRDefault="00726F0D"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другие источники в соответствии с законодательством Российской Федерации.</w:t>
      </w:r>
    </w:p>
    <w:p w:rsidR="00726F0D" w:rsidRPr="00AC1FD6" w:rsidRDefault="00726F0D"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7.3. ОУ вправе осуществлять приносящую доход деятельность, предусмотренную Уставом, лишь постольку, поскольку это служит достижению целей, ради которых оно создано.</w:t>
      </w:r>
    </w:p>
    <w:p w:rsidR="00726F0D" w:rsidRPr="00AC1FD6" w:rsidRDefault="00726F0D"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7.4. 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3D421B" w:rsidRPr="00AC1FD6" w:rsidRDefault="00726F0D"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7.5. ОУ самостоятельно осуществляет финансово-хозяйственную деятельность. </w:t>
      </w:r>
    </w:p>
    <w:p w:rsidR="00726F0D" w:rsidRPr="00AC1FD6" w:rsidRDefault="00726F0D"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Финансовые и материальные средства, закрепленные за ОУ Учредителем, используются им в соответствии с Уставом и изъятию не подлежат, если иное не предусмотрено законодательством Российской Федерации.</w:t>
      </w:r>
    </w:p>
    <w:p w:rsidR="00726F0D" w:rsidRPr="00AC1FD6" w:rsidRDefault="00726F0D"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xml:space="preserve">7.6. Имущество ОУ закрепляется за ним на праве оперативного управления в соответствии с </w:t>
      </w:r>
      <w:hyperlink r:id="rId12" w:history="1">
        <w:r w:rsidRPr="00AC1FD6">
          <w:rPr>
            <w:rFonts w:ascii="Times New Roman" w:hAnsi="Times New Roman"/>
            <w:sz w:val="30"/>
            <w:szCs w:val="30"/>
          </w:rPr>
          <w:t>Гражданским кодексом</w:t>
        </w:r>
      </w:hyperlink>
      <w:r w:rsidRPr="00AC1FD6">
        <w:rPr>
          <w:rFonts w:ascii="Times New Roman" w:hAnsi="Times New Roman"/>
          <w:sz w:val="30"/>
          <w:szCs w:val="30"/>
        </w:rPr>
        <w:t xml:space="preserve"> Российской Федерации.</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Земельный участок, необходимый для выполнения ОУ своих уставных задач, принадлежит ему на праве постоянного (бессрочного) пользования.</w:t>
      </w:r>
    </w:p>
    <w:p w:rsidR="005F3962" w:rsidRPr="00AC1FD6" w:rsidRDefault="005F3962" w:rsidP="00AC1FD6">
      <w:pPr>
        <w:spacing w:after="0"/>
        <w:ind w:firstLine="567"/>
        <w:jc w:val="both"/>
        <w:rPr>
          <w:rFonts w:ascii="Times New Roman" w:hAnsi="Times New Roman"/>
          <w:sz w:val="30"/>
          <w:szCs w:val="30"/>
        </w:rPr>
      </w:pPr>
      <w:r w:rsidRPr="00AC1FD6">
        <w:rPr>
          <w:rFonts w:ascii="Times New Roman" w:hAnsi="Times New Roman"/>
          <w:sz w:val="30"/>
          <w:szCs w:val="30"/>
        </w:rPr>
        <w:t>Недвижимое имущество, закреплённое за УО</w:t>
      </w:r>
      <w:r w:rsidR="00AD545E" w:rsidRPr="00AC1FD6">
        <w:rPr>
          <w:rFonts w:ascii="Times New Roman" w:hAnsi="Times New Roman"/>
          <w:sz w:val="30"/>
          <w:szCs w:val="30"/>
        </w:rPr>
        <w:t>,</w:t>
      </w:r>
      <w:r w:rsidRPr="00AC1FD6">
        <w:rPr>
          <w:rFonts w:ascii="Times New Roman" w:hAnsi="Times New Roman"/>
          <w:sz w:val="30"/>
          <w:szCs w:val="30"/>
        </w:rPr>
        <w:t xml:space="preserve"> подлежит государственной регистрации в соответствии с действующим</w:t>
      </w:r>
      <w:r w:rsidR="00E21C93" w:rsidRPr="00AC1FD6">
        <w:rPr>
          <w:rFonts w:ascii="Times New Roman" w:hAnsi="Times New Roman"/>
          <w:sz w:val="30"/>
          <w:szCs w:val="30"/>
        </w:rPr>
        <w:t>и</w:t>
      </w:r>
      <w:r w:rsidR="008176B6" w:rsidRPr="00AC1FD6">
        <w:rPr>
          <w:rFonts w:ascii="Times New Roman" w:hAnsi="Times New Roman"/>
          <w:sz w:val="30"/>
          <w:szCs w:val="30"/>
        </w:rPr>
        <w:t xml:space="preserve"> </w:t>
      </w:r>
      <w:r w:rsidR="00E21C93" w:rsidRPr="00AC1FD6">
        <w:rPr>
          <w:rFonts w:ascii="Times New Roman" w:hAnsi="Times New Roman"/>
          <w:sz w:val="30"/>
          <w:szCs w:val="30"/>
        </w:rPr>
        <w:t>федеральными законами.</w:t>
      </w:r>
    </w:p>
    <w:p w:rsidR="00726F0D" w:rsidRPr="00AC1FD6" w:rsidRDefault="00726F0D" w:rsidP="00AC1FD6">
      <w:pPr>
        <w:pStyle w:val="ConsPlusNonformat"/>
        <w:spacing w:line="276" w:lineRule="auto"/>
        <w:ind w:firstLine="567"/>
        <w:jc w:val="both"/>
        <w:rPr>
          <w:rFonts w:ascii="Times New Roman" w:hAnsi="Times New Roman" w:cs="Times New Roman"/>
          <w:sz w:val="30"/>
          <w:szCs w:val="30"/>
        </w:rPr>
      </w:pPr>
      <w:r w:rsidRPr="00AC1FD6">
        <w:rPr>
          <w:rFonts w:ascii="Times New Roman" w:hAnsi="Times New Roman" w:cs="Times New Roman"/>
          <w:sz w:val="30"/>
          <w:szCs w:val="30"/>
        </w:rPr>
        <w:t>7.7. ОУ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726F0D" w:rsidRPr="00AC1FD6" w:rsidRDefault="00726F0D" w:rsidP="00AC1FD6">
      <w:pPr>
        <w:pStyle w:val="ConsPlusNonformat"/>
        <w:spacing w:line="276" w:lineRule="auto"/>
        <w:ind w:firstLine="567"/>
        <w:jc w:val="both"/>
        <w:rPr>
          <w:rFonts w:ascii="Times New Roman" w:hAnsi="Times New Roman" w:cs="Times New Roman"/>
          <w:sz w:val="30"/>
          <w:szCs w:val="30"/>
        </w:rPr>
      </w:pPr>
      <w:r w:rsidRPr="00AC1FD6">
        <w:rPr>
          <w:rFonts w:ascii="Times New Roman" w:hAnsi="Times New Roman" w:cs="Times New Roman"/>
          <w:sz w:val="30"/>
          <w:szCs w:val="30"/>
        </w:rPr>
        <w:t xml:space="preserve">7.8. ОУ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w:t>
      </w:r>
      <w:r w:rsidR="00874FA0" w:rsidRPr="00AC1FD6">
        <w:rPr>
          <w:rFonts w:ascii="Times New Roman" w:hAnsi="Times New Roman" w:cs="Times New Roman"/>
          <w:sz w:val="30"/>
          <w:szCs w:val="30"/>
        </w:rPr>
        <w:t>Учредителем</w:t>
      </w:r>
      <w:r w:rsidRPr="00AC1FD6">
        <w:rPr>
          <w:rFonts w:ascii="Times New Roman" w:hAnsi="Times New Roman" w:cs="Times New Roman"/>
          <w:sz w:val="30"/>
          <w:szCs w:val="30"/>
        </w:rPr>
        <w:t xml:space="preserve"> и</w:t>
      </w:r>
      <w:r w:rsidR="00F7496A" w:rsidRPr="00AC1FD6">
        <w:rPr>
          <w:rFonts w:ascii="Times New Roman" w:hAnsi="Times New Roman" w:cs="Times New Roman"/>
          <w:sz w:val="30"/>
          <w:szCs w:val="30"/>
        </w:rPr>
        <w:t>ли</w:t>
      </w:r>
      <w:r w:rsidRPr="00AC1FD6">
        <w:rPr>
          <w:rFonts w:ascii="Times New Roman" w:hAnsi="Times New Roman" w:cs="Times New Roman"/>
          <w:sz w:val="30"/>
          <w:szCs w:val="30"/>
        </w:rPr>
        <w:t xml:space="preserve"> приобретенным ОУ з</w:t>
      </w:r>
      <w:r w:rsidR="001B16B2" w:rsidRPr="00AC1FD6">
        <w:rPr>
          <w:rFonts w:ascii="Times New Roman" w:hAnsi="Times New Roman" w:cs="Times New Roman"/>
          <w:sz w:val="30"/>
          <w:szCs w:val="30"/>
        </w:rPr>
        <w:t>а счет средств, выделенных ему У</w:t>
      </w:r>
      <w:r w:rsidRPr="00AC1FD6">
        <w:rPr>
          <w:rFonts w:ascii="Times New Roman" w:hAnsi="Times New Roman" w:cs="Times New Roman"/>
          <w:sz w:val="30"/>
          <w:szCs w:val="30"/>
        </w:rPr>
        <w:t>чредителем на приобретение этого имущества.</w:t>
      </w:r>
    </w:p>
    <w:p w:rsidR="00726F0D" w:rsidRPr="00AC1FD6" w:rsidRDefault="004A52EE" w:rsidP="00AC1FD6">
      <w:pPr>
        <w:spacing w:after="0"/>
        <w:ind w:firstLine="567"/>
        <w:jc w:val="both"/>
        <w:rPr>
          <w:rFonts w:ascii="Times New Roman" w:hAnsi="Times New Roman"/>
          <w:sz w:val="30"/>
          <w:szCs w:val="30"/>
        </w:rPr>
      </w:pPr>
      <w:r w:rsidRPr="00AC1FD6">
        <w:rPr>
          <w:rFonts w:ascii="Times New Roman" w:hAnsi="Times New Roman"/>
          <w:sz w:val="30"/>
          <w:szCs w:val="30"/>
        </w:rPr>
        <w:t>7.9. ОУ без согласия С</w:t>
      </w:r>
      <w:r w:rsidR="00726F0D" w:rsidRPr="00AC1FD6">
        <w:rPr>
          <w:rFonts w:ascii="Times New Roman" w:hAnsi="Times New Roman"/>
          <w:sz w:val="30"/>
          <w:szCs w:val="30"/>
        </w:rPr>
        <w:t>обственника не вправе распоряжаться особо ценным движимым и</w:t>
      </w:r>
      <w:r w:rsidR="001C4D10" w:rsidRPr="00AC1FD6">
        <w:rPr>
          <w:rFonts w:ascii="Times New Roman" w:hAnsi="Times New Roman"/>
          <w:sz w:val="30"/>
          <w:szCs w:val="30"/>
        </w:rPr>
        <w:t>муществом, закрепленным за ним С</w:t>
      </w:r>
      <w:r w:rsidR="00726F0D" w:rsidRPr="00AC1FD6">
        <w:rPr>
          <w:rFonts w:ascii="Times New Roman" w:hAnsi="Times New Roman"/>
          <w:sz w:val="30"/>
          <w:szCs w:val="30"/>
        </w:rPr>
        <w:t>обственником или приобретенным ОУ з</w:t>
      </w:r>
      <w:r w:rsidR="007303FA" w:rsidRPr="00AC1FD6">
        <w:rPr>
          <w:rFonts w:ascii="Times New Roman" w:hAnsi="Times New Roman"/>
          <w:sz w:val="30"/>
          <w:szCs w:val="30"/>
        </w:rPr>
        <w:t>а счет средств, выделенных ему С</w:t>
      </w:r>
      <w:r w:rsidR="00726F0D" w:rsidRPr="00AC1FD6">
        <w:rPr>
          <w:rFonts w:ascii="Times New Roman" w:hAnsi="Times New Roman"/>
          <w:sz w:val="30"/>
          <w:szCs w:val="30"/>
        </w:rPr>
        <w:t>обственником на приобретение такого имущества, а также недвижимым имуществом.</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Остальным находящимся на праве оперативного управления имуществом ОУ вправе распоряжаться самостоятельно, если иное не предусмотрено Федеральным законом от 12.01.1996 № 7-ФЗ "О некоммерческих организациях".</w:t>
      </w:r>
    </w:p>
    <w:p w:rsidR="00C0010A"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 xml:space="preserve">7.10. Под особо ценным движимым имуществом понимается имущество, без которого осуществление ОУ своей уставной деятельности будет существенно затруднено. </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lastRenderedPageBreak/>
        <w:t>Виды особо ценного движимого имущества определяются в порядке, установленном Учредителем.</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ОУ или о выделении средств на его приобретение.</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7.11. В сл</w:t>
      </w:r>
      <w:r w:rsidR="00D704AF" w:rsidRPr="00AC1FD6">
        <w:rPr>
          <w:rFonts w:ascii="Times New Roman" w:hAnsi="Times New Roman"/>
          <w:sz w:val="30"/>
          <w:szCs w:val="30"/>
        </w:rPr>
        <w:t>учае сдачи в аренду с согласия У</w:t>
      </w:r>
      <w:r w:rsidRPr="00AC1FD6">
        <w:rPr>
          <w:rFonts w:ascii="Times New Roman" w:hAnsi="Times New Roman"/>
          <w:sz w:val="30"/>
          <w:szCs w:val="30"/>
        </w:rPr>
        <w:t xml:space="preserve">чредителя недвижимого имущества и особо ценного движимого </w:t>
      </w:r>
      <w:r w:rsidR="00D704AF" w:rsidRPr="00AC1FD6">
        <w:rPr>
          <w:rFonts w:ascii="Times New Roman" w:hAnsi="Times New Roman"/>
          <w:sz w:val="30"/>
          <w:szCs w:val="30"/>
        </w:rPr>
        <w:t>имущества, закрепленного за ОУ У</w:t>
      </w:r>
      <w:r w:rsidRPr="00AC1FD6">
        <w:rPr>
          <w:rFonts w:ascii="Times New Roman" w:hAnsi="Times New Roman"/>
          <w:sz w:val="30"/>
          <w:szCs w:val="30"/>
        </w:rPr>
        <w:t>чредителем или приобретенного ОУ з</w:t>
      </w:r>
      <w:r w:rsidR="00D704AF" w:rsidRPr="00AC1FD6">
        <w:rPr>
          <w:rFonts w:ascii="Times New Roman" w:hAnsi="Times New Roman"/>
          <w:sz w:val="30"/>
          <w:szCs w:val="30"/>
        </w:rPr>
        <w:t>а счет средств, выделенных ему У</w:t>
      </w:r>
      <w:r w:rsidRPr="00AC1FD6">
        <w:rPr>
          <w:rFonts w:ascii="Times New Roman" w:hAnsi="Times New Roman"/>
          <w:sz w:val="30"/>
          <w:szCs w:val="30"/>
        </w:rPr>
        <w:t>чредителем на приобретение такого имущества, финансовое обеспечен</w:t>
      </w:r>
      <w:r w:rsidR="00D704AF" w:rsidRPr="00AC1FD6">
        <w:rPr>
          <w:rFonts w:ascii="Times New Roman" w:hAnsi="Times New Roman"/>
          <w:sz w:val="30"/>
          <w:szCs w:val="30"/>
        </w:rPr>
        <w:t>ие содержания такого имущества У</w:t>
      </w:r>
      <w:r w:rsidRPr="00AC1FD6">
        <w:rPr>
          <w:rFonts w:ascii="Times New Roman" w:hAnsi="Times New Roman"/>
          <w:sz w:val="30"/>
          <w:szCs w:val="30"/>
        </w:rPr>
        <w:t>чредителем не осуществляется.</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color w:val="000000"/>
          <w:sz w:val="30"/>
          <w:szCs w:val="30"/>
        </w:rPr>
        <w:t>7.12. ОУ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федеральными законами</w:t>
      </w:r>
      <w:r w:rsidRPr="00AC1FD6">
        <w:rPr>
          <w:rFonts w:ascii="Times New Roman" w:hAnsi="Times New Roman"/>
          <w:sz w:val="30"/>
          <w:szCs w:val="30"/>
        </w:rPr>
        <w:t>, законами Республики Дагестан</w:t>
      </w:r>
      <w:r w:rsidRPr="00AC1FD6">
        <w:rPr>
          <w:rFonts w:ascii="Times New Roman" w:hAnsi="Times New Roman"/>
          <w:i/>
          <w:sz w:val="30"/>
          <w:szCs w:val="30"/>
        </w:rPr>
        <w:t>,</w:t>
      </w:r>
      <w:r w:rsidRPr="00AC1FD6">
        <w:rPr>
          <w:rFonts w:ascii="Times New Roman" w:hAnsi="Times New Roman"/>
          <w:sz w:val="30"/>
          <w:szCs w:val="30"/>
        </w:rPr>
        <w:t xml:space="preserve"> иными нормативными правовыми актами</w:t>
      </w:r>
      <w:r w:rsidRPr="00AC1FD6">
        <w:rPr>
          <w:rFonts w:ascii="Times New Roman" w:hAnsi="Times New Roman"/>
          <w:color w:val="000000"/>
          <w:sz w:val="30"/>
          <w:szCs w:val="30"/>
        </w:rPr>
        <w:t>:</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color w:val="000000"/>
          <w:sz w:val="30"/>
          <w:szCs w:val="30"/>
        </w:rPr>
        <w:t>– совершение ОУ крупных сделок и сделок, в совершении которых имеется заинтересованность;</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color w:val="000000"/>
          <w:sz w:val="30"/>
          <w:szCs w:val="30"/>
        </w:rPr>
        <w:t>– передачу ОУ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ОУ Собственником или приобретенного ОУ за счет средств, выделенных ему Собственником на приобретение такого имущества, а также недвижимого имущества.</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Недвижимое имущество, закрепленное за ОУ или приобретенное ОУ за счет средств, выделенных ему Учредителем на приобретение этого имущества, а также находящееся у ОУ особо ценное движимое имущество, подлежит обособленному учету в установленном порядке.</w:t>
      </w:r>
    </w:p>
    <w:p w:rsidR="00726F0D" w:rsidRPr="00AC1FD6" w:rsidRDefault="00726F0D" w:rsidP="00AC1FD6">
      <w:pPr>
        <w:spacing w:before="240"/>
        <w:ind w:firstLine="567"/>
        <w:jc w:val="both"/>
        <w:rPr>
          <w:rFonts w:ascii="Times New Roman" w:hAnsi="Times New Roman"/>
          <w:b/>
          <w:sz w:val="30"/>
          <w:szCs w:val="30"/>
        </w:rPr>
      </w:pPr>
      <w:r w:rsidRPr="00AC1FD6">
        <w:rPr>
          <w:rFonts w:ascii="Times New Roman" w:hAnsi="Times New Roman"/>
          <w:b/>
          <w:sz w:val="30"/>
          <w:szCs w:val="30"/>
        </w:rPr>
        <w:t>8. Управление ОУ</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8.1. Управление ОУ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8.2. К компетенции Учредителя относятся:</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 создание ОУ (в т. ч. путем изменения типа существующего муниципального учреждения), его реорганизация и ликвидация;</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 утверждение Устава ОУ, а также вносимых в него изменений;</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 назначение Директора ОУ и прекращение его полномочий, а также заключение и прекращение трудового договора с ним;</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lastRenderedPageBreak/>
        <w:t>– определение предельно допустимого значения просроченной кредиторской задолженности ОУ, превышение которого влечет расторжение трудового договора с Директором ОУ по инициативе работодателя в соответствии с Трудовым кодексом Российской Федерации;</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ОУ основными видами деятельности;</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 предварительное согласование совершения ОУ крупных сделок, соответствующих критериям, установленным Федеральным законом от 12.01.1996 № 7-ФЗ "О некоммерческих организациях";</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 принятие решения об одобрении сделок с участием ОУ, в совершении которых имеется заинтересованность, определяемая в соответствии с критериями, установленными Федеральным законом от 12.01.1996 № 7-ФЗ "О некоммерческих организациях";</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 предварительное согласование сделки по распоряжению недвижимым имуществом ОУ, в т. ч. передаче его в аренду;</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 согласование распоряжения особо ценным движимым имуществом, закрепленным за ОУ Учредителем или приобретенным ОУ за счет средств, выделенных ему Учредителем на приобретение такого имущества;</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 определение перечня особо ценного движимого имущества;</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 закрепление муниципального имущества за ОУ на праве оперативного управления, а также изъятие такого имущества;</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 установление порядка определения платы для физических и юридических лиц за услуги (работы), относящиеся к основным видам деятельности ОУ,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 согласование внесения ОУ имущества,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 согласование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движимого имущества, закрепленного за ОУ Учредителем или приобретенного ОУ за счет средств, выделенных ему Учредителем на приобретение такого имущества, и недвижимого имущества;</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 финансовое обеспечение выполнения муниципального задания;</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 определение порядка составления и утверждения плана финансово-хозяйственной деятельности ОУ;</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lastRenderedPageBreak/>
        <w:t>– осуществление контроля за деятельностью ОУ в соответствии с законодательством Российской Федерации;</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 определение порядка составления и утверждения отчета о результатах деятельности МБОУ и об использовании закрепленного за ним муниципального имущества;</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 контроль финансово-хозяйственной деятельности ОУ;</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 согласование штатного расписания ОУ;</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 финансовое обеспечение ОУ;</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 и</w:t>
      </w:r>
      <w:r w:rsidRPr="00AC1FD6">
        <w:rPr>
          <w:rFonts w:ascii="Times New Roman" w:hAnsi="Times New Roman"/>
          <w:color w:val="000000"/>
          <w:sz w:val="30"/>
          <w:szCs w:val="30"/>
          <w:shd w:val="clear" w:color="auto" w:fill="FFFFFF"/>
        </w:rPr>
        <w:t>здание нормативных документов в пределах своей компетенции;</w:t>
      </w:r>
    </w:p>
    <w:p w:rsidR="00726F0D" w:rsidRPr="00AC1FD6" w:rsidRDefault="00726F0D" w:rsidP="00AC1FD6">
      <w:pPr>
        <w:autoSpaceDE w:val="0"/>
        <w:autoSpaceDN w:val="0"/>
        <w:adjustRightInd w:val="0"/>
        <w:spacing w:after="0"/>
        <w:ind w:firstLine="567"/>
        <w:jc w:val="both"/>
        <w:outlineLvl w:val="2"/>
        <w:rPr>
          <w:rFonts w:ascii="Times New Roman" w:hAnsi="Times New Roman"/>
          <w:color w:val="000000"/>
          <w:sz w:val="30"/>
          <w:szCs w:val="30"/>
          <w:shd w:val="clear" w:color="auto" w:fill="FFFFFF"/>
        </w:rPr>
      </w:pPr>
      <w:r w:rsidRPr="00AC1FD6">
        <w:rPr>
          <w:rFonts w:ascii="Times New Roman" w:hAnsi="Times New Roman"/>
          <w:sz w:val="30"/>
          <w:szCs w:val="30"/>
        </w:rPr>
        <w:t>– о</w:t>
      </w:r>
      <w:r w:rsidRPr="00AC1FD6">
        <w:rPr>
          <w:rFonts w:ascii="Times New Roman" w:hAnsi="Times New Roman"/>
          <w:color w:val="000000"/>
          <w:sz w:val="30"/>
          <w:szCs w:val="30"/>
          <w:shd w:val="clear" w:color="auto" w:fill="FFFFFF"/>
        </w:rPr>
        <w:t>существление иных полномочий, установленных действующим законодательством.</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8.3. Единоличным исполнительным органом ОУ является Директор, который осуществляет текущее руководство деятельностью ОУ.</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 xml:space="preserve">Директор </w:t>
      </w:r>
      <w:r w:rsidR="00A023C3" w:rsidRPr="00AC1FD6">
        <w:rPr>
          <w:rFonts w:ascii="Times New Roman" w:hAnsi="Times New Roman"/>
          <w:sz w:val="30"/>
          <w:szCs w:val="30"/>
        </w:rPr>
        <w:t>назначается и освобождается</w:t>
      </w:r>
      <w:r w:rsidRPr="00AC1FD6">
        <w:rPr>
          <w:rFonts w:ascii="Times New Roman" w:hAnsi="Times New Roman"/>
          <w:sz w:val="30"/>
          <w:szCs w:val="30"/>
        </w:rPr>
        <w:t xml:space="preserve"> Глав</w:t>
      </w:r>
      <w:r w:rsidR="00A023C3" w:rsidRPr="00AC1FD6">
        <w:rPr>
          <w:rFonts w:ascii="Times New Roman" w:hAnsi="Times New Roman"/>
          <w:sz w:val="30"/>
          <w:szCs w:val="30"/>
        </w:rPr>
        <w:t>ой</w:t>
      </w:r>
      <w:r w:rsidRPr="00AC1FD6">
        <w:rPr>
          <w:rFonts w:ascii="Times New Roman" w:hAnsi="Times New Roman"/>
          <w:sz w:val="30"/>
          <w:szCs w:val="30"/>
        </w:rPr>
        <w:t xml:space="preserve"> МР «Каякентский район» в соответствии с трудовым законодательством Российской Федерации на основании трудового</w:t>
      </w:r>
      <w:r w:rsidR="00A023C3" w:rsidRPr="00AC1FD6">
        <w:rPr>
          <w:rFonts w:ascii="Times New Roman" w:hAnsi="Times New Roman"/>
          <w:sz w:val="30"/>
          <w:szCs w:val="30"/>
        </w:rPr>
        <w:t xml:space="preserve"> срочного</w:t>
      </w:r>
      <w:r w:rsidRPr="00AC1FD6">
        <w:rPr>
          <w:rFonts w:ascii="Times New Roman" w:hAnsi="Times New Roman"/>
          <w:sz w:val="30"/>
          <w:szCs w:val="30"/>
        </w:rPr>
        <w:t xml:space="preserve"> договора</w:t>
      </w:r>
      <w:r w:rsidR="00A023C3" w:rsidRPr="00AC1FD6">
        <w:rPr>
          <w:rFonts w:ascii="Times New Roman" w:hAnsi="Times New Roman"/>
          <w:sz w:val="30"/>
          <w:szCs w:val="30"/>
        </w:rPr>
        <w:t>.</w:t>
      </w:r>
    </w:p>
    <w:p w:rsidR="00726F0D" w:rsidRPr="00AC1FD6" w:rsidRDefault="00726F0D" w:rsidP="00AC1FD6">
      <w:pPr>
        <w:spacing w:after="0"/>
        <w:ind w:firstLine="567"/>
        <w:jc w:val="both"/>
        <w:outlineLvl w:val="2"/>
        <w:rPr>
          <w:rFonts w:ascii="Times New Roman" w:hAnsi="Times New Roman"/>
          <w:bCs/>
          <w:spacing w:val="-2"/>
          <w:w w:val="101"/>
          <w:sz w:val="30"/>
          <w:szCs w:val="30"/>
        </w:rPr>
      </w:pPr>
      <w:r w:rsidRPr="00AC1FD6">
        <w:rPr>
          <w:rFonts w:ascii="Times New Roman" w:hAnsi="Times New Roman"/>
          <w:bCs/>
          <w:sz w:val="30"/>
          <w:szCs w:val="30"/>
        </w:rPr>
        <w:t>Заместители Директора и главный бухгалтер назначаются на должность Директором Учреждения</w:t>
      </w:r>
      <w:r w:rsidRPr="00AC1FD6">
        <w:rPr>
          <w:rFonts w:ascii="Times New Roman" w:hAnsi="Times New Roman"/>
          <w:bCs/>
          <w:spacing w:val="-2"/>
          <w:w w:val="101"/>
          <w:sz w:val="30"/>
          <w:szCs w:val="30"/>
        </w:rPr>
        <w:t>.</w:t>
      </w:r>
    </w:p>
    <w:p w:rsidR="00726F0D" w:rsidRPr="00AC1FD6" w:rsidRDefault="00726F0D" w:rsidP="00AC1FD6">
      <w:pPr>
        <w:spacing w:after="0"/>
        <w:ind w:firstLine="567"/>
        <w:jc w:val="both"/>
        <w:outlineLvl w:val="2"/>
        <w:rPr>
          <w:rFonts w:ascii="Times New Roman" w:hAnsi="Times New Roman"/>
          <w:bCs/>
          <w:sz w:val="30"/>
          <w:szCs w:val="30"/>
        </w:rPr>
      </w:pPr>
      <w:r w:rsidRPr="00AC1FD6">
        <w:rPr>
          <w:rFonts w:ascii="Times New Roman" w:hAnsi="Times New Roman"/>
          <w:bCs/>
          <w:sz w:val="30"/>
          <w:szCs w:val="30"/>
        </w:rPr>
        <w:t>Директор имеет право передать часть своих полномочий заместителям, в том числе на период своего временного отсутствия.</w:t>
      </w:r>
    </w:p>
    <w:p w:rsidR="00726F0D" w:rsidRPr="00AC1FD6" w:rsidRDefault="00726F0D" w:rsidP="00AC1FD6">
      <w:pPr>
        <w:autoSpaceDE w:val="0"/>
        <w:autoSpaceDN w:val="0"/>
        <w:adjustRightInd w:val="0"/>
        <w:spacing w:after="0"/>
        <w:ind w:firstLine="567"/>
        <w:jc w:val="both"/>
        <w:outlineLvl w:val="2"/>
        <w:rPr>
          <w:rFonts w:ascii="Times New Roman" w:hAnsi="Times New Roman"/>
          <w:bCs/>
          <w:sz w:val="30"/>
          <w:szCs w:val="30"/>
        </w:rPr>
      </w:pPr>
      <w:r w:rsidRPr="00AC1FD6">
        <w:rPr>
          <w:rFonts w:ascii="Times New Roman" w:hAnsi="Times New Roman"/>
          <w:sz w:val="30"/>
          <w:szCs w:val="30"/>
        </w:rPr>
        <w:t>8.3.1 Директор осуществляет руководство деятельностью ОУ в соответствии с законодательством РФ и настоящим Уставом, несет ответственность за деятельность ОУ.</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8.3.2. Директор ОУ организует и проводит в жизнь выполнение решений Учредителя по вопросам деятельности ОУ, принятым в рамках компетенции Учредителя.</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8.3.3. Директор ОУ без доверенно</w:t>
      </w:r>
      <w:r w:rsidR="00CF60C7" w:rsidRPr="00AC1FD6">
        <w:rPr>
          <w:rFonts w:ascii="Times New Roman" w:hAnsi="Times New Roman"/>
          <w:sz w:val="30"/>
          <w:szCs w:val="30"/>
        </w:rPr>
        <w:t>сти действует от имени ОУ, в т.</w:t>
      </w:r>
      <w:r w:rsidRPr="00AC1FD6">
        <w:rPr>
          <w:rFonts w:ascii="Times New Roman" w:hAnsi="Times New Roman"/>
          <w:sz w:val="30"/>
          <w:szCs w:val="30"/>
        </w:rPr>
        <w:t>ч.:</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 заключает гражданско-правовые и трудовые договоры от имени ОУ, утверждает штатное расписание ОУ, должностные инструкции работников и положения о структурных подразделениях;</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 утверждает план финансово-хозяйственной деятельности ОУ, его годовую и бухгалтерскую отчетность;</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 принимает локальные нормативные акты, регламентирующие деятельность ОУ по вопросам, отнесенным к его компетенции настоящим Уставом, в порядке, установленном настоящим Уставом;</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 обеспечивает открытие лицевых счетов в финансовых органах муниципального района «Каякентский район»;</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lastRenderedPageBreak/>
        <w:t>–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 выдает доверенности на право представительства от имени ОУ, в т. ч. доверенности с правом передоверия;</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 издает приказы и распоряжения, дает поручения и указания, обязательные для исполнения всеми работниками ОУ;</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 контролирует работу и обеспечивает эффективное взаимодействие структурных подразделений ОУ.</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8.3.4. Директор ОУ осуществляет также следующие полномочия:</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 обеспечивает соблюдение законности в деятельности ОУ;</w:t>
      </w:r>
    </w:p>
    <w:p w:rsidR="00726F0D" w:rsidRPr="00AC1FD6" w:rsidRDefault="00726F0D" w:rsidP="00AC1FD6">
      <w:pPr>
        <w:pStyle w:val="a9"/>
        <w:spacing w:line="276" w:lineRule="auto"/>
        <w:ind w:left="0" w:firstLine="567"/>
        <w:jc w:val="both"/>
        <w:rPr>
          <w:sz w:val="30"/>
          <w:szCs w:val="30"/>
        </w:rPr>
      </w:pPr>
      <w:r w:rsidRPr="00AC1FD6">
        <w:rPr>
          <w:sz w:val="30"/>
          <w:szCs w:val="30"/>
        </w:rPr>
        <w:t>– планирует и организует работу ОУ в целом и образовательный процесс в частности, осуществляет контроль над ходом и результатами образовательного процесса, отвечает за качество и эффективность работы ОУ;</w:t>
      </w:r>
    </w:p>
    <w:p w:rsidR="00726F0D" w:rsidRPr="00AC1FD6" w:rsidRDefault="00726F0D" w:rsidP="00AC1FD6">
      <w:pPr>
        <w:pStyle w:val="a9"/>
        <w:spacing w:line="276" w:lineRule="auto"/>
        <w:ind w:left="0" w:firstLine="567"/>
        <w:jc w:val="both"/>
        <w:rPr>
          <w:sz w:val="30"/>
          <w:szCs w:val="30"/>
        </w:rPr>
      </w:pPr>
      <w:r w:rsidRPr="00AC1FD6">
        <w:rPr>
          <w:sz w:val="30"/>
          <w:szCs w:val="30"/>
        </w:rPr>
        <w:t>– организует работу по исполнению решений Управляющего совета, других коллегиальных органов управления ОУ;</w:t>
      </w:r>
    </w:p>
    <w:p w:rsidR="00726F0D" w:rsidRPr="00AC1FD6" w:rsidRDefault="00726F0D" w:rsidP="00AC1FD6">
      <w:pPr>
        <w:pStyle w:val="a9"/>
        <w:spacing w:line="276" w:lineRule="auto"/>
        <w:ind w:left="0" w:firstLine="567"/>
        <w:jc w:val="both"/>
        <w:rPr>
          <w:sz w:val="30"/>
          <w:szCs w:val="30"/>
        </w:rPr>
      </w:pPr>
      <w:r w:rsidRPr="00AC1FD6">
        <w:rPr>
          <w:sz w:val="30"/>
          <w:szCs w:val="30"/>
        </w:rPr>
        <w:t>– организует работу по подготовке ОУ к лицензированию и государственной аккредитации, а также по проведению выборов в коллегиальные органы управления ОУ;</w:t>
      </w:r>
    </w:p>
    <w:p w:rsidR="00726F0D" w:rsidRPr="00AC1FD6" w:rsidRDefault="00726F0D" w:rsidP="00AC1FD6">
      <w:pPr>
        <w:pStyle w:val="a9"/>
        <w:spacing w:line="276" w:lineRule="auto"/>
        <w:ind w:left="0" w:firstLine="567"/>
        <w:jc w:val="both"/>
        <w:rPr>
          <w:sz w:val="30"/>
          <w:szCs w:val="30"/>
        </w:rPr>
      </w:pPr>
      <w:r w:rsidRPr="00AC1FD6">
        <w:rPr>
          <w:color w:val="000000"/>
          <w:sz w:val="30"/>
          <w:szCs w:val="30"/>
          <w:shd w:val="clear" w:color="auto" w:fill="FFFFFF"/>
        </w:rPr>
        <w:t>– принимает на работу и увольняет педагогических и иных работников ОУ;</w:t>
      </w:r>
    </w:p>
    <w:p w:rsidR="00726F0D" w:rsidRPr="00AC1FD6" w:rsidRDefault="00726F0D" w:rsidP="00AC1FD6">
      <w:pPr>
        <w:pStyle w:val="a9"/>
        <w:spacing w:line="276" w:lineRule="auto"/>
        <w:ind w:left="0" w:firstLine="567"/>
        <w:jc w:val="both"/>
        <w:rPr>
          <w:sz w:val="30"/>
          <w:szCs w:val="30"/>
        </w:rPr>
      </w:pPr>
      <w:r w:rsidRPr="00AC1FD6">
        <w:rPr>
          <w:sz w:val="30"/>
          <w:szCs w:val="30"/>
        </w:rPr>
        <w:t>– устанавливает заработную плату работников ОУ, в т. ч. оклады, надбавки и доплаты к окладам, компенсационные и стимулирующие выплаты в соответствии с Положением об оплате труда работников ОУ, законами и иными нормативными правовыми актами;</w:t>
      </w:r>
    </w:p>
    <w:p w:rsidR="00726F0D" w:rsidRPr="00AC1FD6" w:rsidRDefault="00726F0D" w:rsidP="00AC1FD6">
      <w:pPr>
        <w:pStyle w:val="a9"/>
        <w:spacing w:line="276" w:lineRule="auto"/>
        <w:ind w:left="0" w:firstLine="567"/>
        <w:jc w:val="both"/>
        <w:rPr>
          <w:sz w:val="30"/>
          <w:szCs w:val="30"/>
        </w:rPr>
      </w:pPr>
      <w:r w:rsidRPr="00AC1FD6">
        <w:rPr>
          <w:sz w:val="30"/>
          <w:szCs w:val="30"/>
        </w:rPr>
        <w:t>– утверждает графики работы и педагогическую нагрузку работников;</w:t>
      </w:r>
    </w:p>
    <w:p w:rsidR="00726F0D" w:rsidRPr="00AC1FD6" w:rsidRDefault="00726F0D" w:rsidP="00AC1FD6">
      <w:pPr>
        <w:pStyle w:val="a9"/>
        <w:spacing w:line="276" w:lineRule="auto"/>
        <w:ind w:left="0" w:firstLine="567"/>
        <w:jc w:val="both"/>
        <w:rPr>
          <w:sz w:val="30"/>
          <w:szCs w:val="30"/>
        </w:rPr>
      </w:pPr>
      <w:r w:rsidRPr="00AC1FD6">
        <w:rPr>
          <w:sz w:val="30"/>
          <w:szCs w:val="30"/>
        </w:rPr>
        <w:t>– издает приказы о зачислении в ОУ (его обособленные структурные подразделения), о переводе обучающихся в другой класс (на следующий год обучения);</w:t>
      </w:r>
    </w:p>
    <w:p w:rsidR="00726F0D" w:rsidRPr="00AC1FD6" w:rsidRDefault="00726F0D" w:rsidP="00AC1FD6">
      <w:pPr>
        <w:pStyle w:val="a9"/>
        <w:spacing w:line="276" w:lineRule="auto"/>
        <w:ind w:left="0" w:firstLine="567"/>
        <w:jc w:val="both"/>
        <w:rPr>
          <w:sz w:val="30"/>
          <w:szCs w:val="30"/>
        </w:rPr>
      </w:pPr>
      <w:r w:rsidRPr="00AC1FD6">
        <w:rPr>
          <w:color w:val="000000"/>
          <w:sz w:val="30"/>
          <w:szCs w:val="30"/>
          <w:shd w:val="clear" w:color="auto" w:fill="FFFFFF"/>
        </w:rPr>
        <w:t>– готовит мотивированное представление для Педагогического совета об отчислении обучающегося; на основании решения Педагогического совета издает приказ об отчислении обучающегося;</w:t>
      </w:r>
    </w:p>
    <w:p w:rsidR="00726F0D" w:rsidRPr="00AC1FD6" w:rsidRDefault="00726F0D" w:rsidP="00AC1FD6">
      <w:pPr>
        <w:pStyle w:val="a9"/>
        <w:spacing w:line="276" w:lineRule="auto"/>
        <w:ind w:left="0" w:firstLine="567"/>
        <w:jc w:val="both"/>
        <w:rPr>
          <w:sz w:val="30"/>
          <w:szCs w:val="30"/>
        </w:rPr>
      </w:pPr>
      <w:r w:rsidRPr="00AC1FD6">
        <w:rPr>
          <w:sz w:val="30"/>
          <w:szCs w:val="30"/>
        </w:rPr>
        <w:t>– организует обеспечение охраны жизни и здоровья обучающихся и работников;</w:t>
      </w:r>
    </w:p>
    <w:p w:rsidR="00726F0D" w:rsidRPr="00AC1FD6" w:rsidRDefault="00726F0D" w:rsidP="00AC1FD6">
      <w:pPr>
        <w:pStyle w:val="a9"/>
        <w:spacing w:line="276" w:lineRule="auto"/>
        <w:ind w:left="0" w:firstLine="567"/>
        <w:jc w:val="both"/>
        <w:rPr>
          <w:sz w:val="30"/>
          <w:szCs w:val="30"/>
        </w:rPr>
      </w:pPr>
      <w:r w:rsidRPr="00AC1FD6">
        <w:rPr>
          <w:sz w:val="30"/>
          <w:szCs w:val="30"/>
        </w:rPr>
        <w:t>– формирует контингент обучающихся;</w:t>
      </w:r>
    </w:p>
    <w:p w:rsidR="00726F0D" w:rsidRPr="00AC1FD6" w:rsidRDefault="00726F0D" w:rsidP="00AC1FD6">
      <w:pPr>
        <w:pStyle w:val="a9"/>
        <w:spacing w:line="276" w:lineRule="auto"/>
        <w:ind w:left="0" w:firstLine="567"/>
        <w:jc w:val="both"/>
        <w:rPr>
          <w:sz w:val="30"/>
          <w:szCs w:val="30"/>
        </w:rPr>
      </w:pPr>
      <w:r w:rsidRPr="00AC1FD6">
        <w:rPr>
          <w:sz w:val="30"/>
          <w:szCs w:val="30"/>
        </w:rPr>
        <w:t>– организует осуществление мер социальной поддержки обучающихся ОУ, защиту прав обучающихся;</w:t>
      </w:r>
    </w:p>
    <w:p w:rsidR="00726F0D" w:rsidRPr="00AC1FD6" w:rsidRDefault="00726F0D" w:rsidP="00AC1FD6">
      <w:pPr>
        <w:pStyle w:val="a9"/>
        <w:spacing w:line="276" w:lineRule="auto"/>
        <w:ind w:left="0" w:firstLine="567"/>
        <w:jc w:val="both"/>
        <w:rPr>
          <w:sz w:val="30"/>
          <w:szCs w:val="30"/>
        </w:rPr>
      </w:pPr>
      <w:r w:rsidRPr="00AC1FD6">
        <w:rPr>
          <w:sz w:val="30"/>
          <w:szCs w:val="30"/>
        </w:rPr>
        <w:t>– обеспечивает учет, сохранность и пополнение учебно-материальной базы, учет и хранение документации;</w:t>
      </w:r>
    </w:p>
    <w:p w:rsidR="00726F0D" w:rsidRPr="00AC1FD6" w:rsidRDefault="00726F0D" w:rsidP="00AC1FD6">
      <w:pPr>
        <w:pStyle w:val="a9"/>
        <w:spacing w:line="276" w:lineRule="auto"/>
        <w:ind w:left="0" w:firstLine="567"/>
        <w:jc w:val="both"/>
        <w:rPr>
          <w:sz w:val="30"/>
          <w:szCs w:val="30"/>
        </w:rPr>
      </w:pPr>
      <w:r w:rsidRPr="00AC1FD6">
        <w:rPr>
          <w:sz w:val="30"/>
          <w:szCs w:val="30"/>
        </w:rPr>
        <w:t>– организует делопроизводство;</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lastRenderedPageBreak/>
        <w:t>– устанавливает порядок защиты персональных данных и обеспечивает его соблюдение;</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 назначает ответственных лиц за соблюдение требований охраны труда, техники безопасности и пожарной безопасности в  помещениях ОУ;</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 проводит занятия, совещания, инструктажи, иные действия со всеми работниками ОУ по вопросам деятельности ОУ;</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 распределяет обязанности между работниками ОУ;</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 привлекает к дисциплинарной и иной ответственности обучающихся и работников ОУ;</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 применяет меры поощрения к работникам ОУ в соответствии с трудовым законодательством, а также в установленном порядке представляет работников к поощрениям и награждению.</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8.3.5. Директор ОУ обязан:</w:t>
      </w:r>
    </w:p>
    <w:p w:rsidR="00726F0D" w:rsidRPr="00AC1FD6" w:rsidRDefault="00726F0D"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проходить обязательную аттестацию, порядок и сроки проведения которой устанавливаются Учредителем;</w:t>
      </w:r>
    </w:p>
    <w:p w:rsidR="00726F0D" w:rsidRPr="00AC1FD6" w:rsidRDefault="00726F0D" w:rsidP="00AC1FD6">
      <w:pPr>
        <w:autoSpaceDE w:val="0"/>
        <w:autoSpaceDN w:val="0"/>
        <w:adjustRightInd w:val="0"/>
        <w:spacing w:after="0"/>
        <w:ind w:firstLine="567"/>
        <w:jc w:val="both"/>
        <w:rPr>
          <w:rFonts w:ascii="Times New Roman" w:hAnsi="Times New Roman"/>
          <w:sz w:val="30"/>
          <w:szCs w:val="30"/>
        </w:rPr>
      </w:pPr>
      <w:r w:rsidRPr="00AC1FD6">
        <w:rPr>
          <w:rFonts w:ascii="Times New Roman" w:hAnsi="Times New Roman"/>
          <w:sz w:val="30"/>
          <w:szCs w:val="30"/>
        </w:rPr>
        <w:t>– обеспечивать выполнение муниципального задания Учредителя в полном объеме;</w:t>
      </w:r>
    </w:p>
    <w:p w:rsidR="00726F0D" w:rsidRPr="00AC1FD6" w:rsidRDefault="00726F0D" w:rsidP="00AC1FD6">
      <w:pPr>
        <w:pStyle w:val="a9"/>
        <w:spacing w:line="276" w:lineRule="auto"/>
        <w:ind w:left="0" w:firstLine="567"/>
        <w:jc w:val="both"/>
        <w:outlineLvl w:val="2"/>
        <w:rPr>
          <w:sz w:val="30"/>
          <w:szCs w:val="30"/>
        </w:rPr>
      </w:pPr>
      <w:r w:rsidRPr="00AC1FD6">
        <w:rPr>
          <w:color w:val="000000"/>
          <w:sz w:val="30"/>
          <w:szCs w:val="30"/>
          <w:shd w:val="clear" w:color="auto" w:fill="FFFFFF"/>
        </w:rPr>
        <w:t xml:space="preserve">– обеспечивать постоянную работу над повышением качества предоставляемых </w:t>
      </w:r>
      <w:r w:rsidRPr="00AC1FD6">
        <w:rPr>
          <w:sz w:val="30"/>
          <w:szCs w:val="30"/>
        </w:rPr>
        <w:t>ОУ</w:t>
      </w:r>
      <w:r w:rsidRPr="00AC1FD6">
        <w:rPr>
          <w:color w:val="000000"/>
          <w:sz w:val="30"/>
          <w:szCs w:val="30"/>
          <w:shd w:val="clear" w:color="auto" w:fill="FFFFFF"/>
        </w:rPr>
        <w:t xml:space="preserve"> муниципальных  и иных услуг, выполнением работ;</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 обеспечивать составление, утверждение и выполнение плана финансово-хозяйственной деятельности ОУ;</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 обеспечивать своевременную выплату заработной платы работникам ОУ, принимать меры по повышению размера заработной платы работникам;</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 обеспечивать безопасные условия труда работникам ОУ;</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 обеспечивать составление и утверждение отчета о результатах деятельности ОУ и об использовании закрепленного за ним на праве оперативного управления имущества;</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 обеспечивать целевое использование бюджетных средств, предоставляемых ОУ из бюджета муниципального района «Каякентский район», и соблюдение ОУ финансовой дисциплины;</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 обеспечивать сохранность, рациональное и эффективное использование имущества, закрепленного на праве оперативного управления за ОУ;</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 обеспечивать согласование с Учредителем создания и ликвидации филиалов ОУ, открытие и закрытие представительств;</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 обеспечивать согласование распоряжения недвижимым имуществом и особо ценным движимым имуществом, закрепленным за ОУ Собственником или приобретенным за счет средств, выделенных Учредителем на приобретение такого имущества;</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lastRenderedPageBreak/>
        <w:t>– обеспечивать согласование внесения ОУ недвижимого имущества и особо ценного движимого имущества, закрепленного за ОУ Собственником или приобретенного ОУ за счет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726F0D" w:rsidRPr="00AC1FD6" w:rsidRDefault="00726F0D" w:rsidP="00AC1FD6">
      <w:pPr>
        <w:pStyle w:val="a9"/>
        <w:spacing w:line="276" w:lineRule="auto"/>
        <w:ind w:left="0" w:firstLine="567"/>
        <w:jc w:val="both"/>
        <w:outlineLvl w:val="2"/>
        <w:rPr>
          <w:sz w:val="30"/>
          <w:szCs w:val="30"/>
        </w:rPr>
      </w:pPr>
      <w:r w:rsidRPr="00AC1FD6">
        <w:rPr>
          <w:sz w:val="30"/>
          <w:szCs w:val="30"/>
        </w:rPr>
        <w:t>– обеспечивать согласование с Учредителем совершения сделки с имуществом ОУ, в совершении которой имеется заинтересованность;</w:t>
      </w:r>
    </w:p>
    <w:p w:rsidR="00726F0D" w:rsidRPr="00AC1FD6" w:rsidRDefault="00726F0D" w:rsidP="00AC1FD6">
      <w:pPr>
        <w:pStyle w:val="a9"/>
        <w:spacing w:line="276" w:lineRule="auto"/>
        <w:ind w:left="0" w:firstLine="567"/>
        <w:jc w:val="both"/>
        <w:outlineLvl w:val="2"/>
        <w:rPr>
          <w:sz w:val="30"/>
          <w:szCs w:val="30"/>
        </w:rPr>
      </w:pPr>
      <w:r w:rsidRPr="00AC1FD6">
        <w:rPr>
          <w:color w:val="000000"/>
          <w:sz w:val="30"/>
          <w:szCs w:val="30"/>
          <w:shd w:val="clear" w:color="auto" w:fill="FFFFFF"/>
        </w:rPr>
        <w:t>– обеспечивать соблюдение Правил внутреннего трудового распорядка и трудовой дисциплины работниками ОУ</w:t>
      </w:r>
      <w:r w:rsidRPr="00AC1FD6">
        <w:rPr>
          <w:sz w:val="30"/>
          <w:szCs w:val="30"/>
        </w:rPr>
        <w:t>;</w:t>
      </w:r>
    </w:p>
    <w:p w:rsidR="00726F0D" w:rsidRPr="00AC1FD6" w:rsidRDefault="00726F0D" w:rsidP="00AC1FD6">
      <w:pPr>
        <w:shd w:val="clear" w:color="auto" w:fill="FFFFFF"/>
        <w:spacing w:after="0"/>
        <w:ind w:firstLine="567"/>
        <w:jc w:val="both"/>
        <w:rPr>
          <w:rFonts w:ascii="Times New Roman" w:hAnsi="Times New Roman"/>
          <w:color w:val="000000"/>
          <w:sz w:val="30"/>
          <w:szCs w:val="30"/>
        </w:rPr>
      </w:pPr>
      <w:r w:rsidRPr="00AC1FD6">
        <w:rPr>
          <w:rFonts w:ascii="Times New Roman" w:hAnsi="Times New Roman"/>
          <w:sz w:val="30"/>
          <w:szCs w:val="30"/>
        </w:rPr>
        <w:t xml:space="preserve">– </w:t>
      </w:r>
      <w:r w:rsidRPr="00AC1FD6">
        <w:rPr>
          <w:rFonts w:ascii="Times New Roman" w:hAnsi="Times New Roman"/>
          <w:color w:val="000000"/>
          <w:sz w:val="30"/>
          <w:szCs w:val="30"/>
        </w:rPr>
        <w:t>организовывать в установленном порядке аттестацию работников ОУ;</w:t>
      </w:r>
    </w:p>
    <w:p w:rsidR="00726F0D" w:rsidRPr="00AC1FD6" w:rsidRDefault="00726F0D" w:rsidP="00AC1FD6">
      <w:pPr>
        <w:shd w:val="clear" w:color="auto" w:fill="FFFFFF"/>
        <w:spacing w:after="0"/>
        <w:ind w:firstLine="567"/>
        <w:jc w:val="both"/>
        <w:rPr>
          <w:rFonts w:ascii="Times New Roman" w:hAnsi="Times New Roman"/>
          <w:color w:val="000000"/>
          <w:sz w:val="30"/>
          <w:szCs w:val="30"/>
        </w:rPr>
      </w:pPr>
      <w:r w:rsidRPr="00AC1FD6">
        <w:rPr>
          <w:rFonts w:ascii="Times New Roman" w:hAnsi="Times New Roman"/>
          <w:color w:val="000000"/>
          <w:sz w:val="30"/>
          <w:szCs w:val="30"/>
        </w:rPr>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ОУ;</w:t>
      </w:r>
    </w:p>
    <w:p w:rsidR="00726F0D" w:rsidRPr="00AC1FD6" w:rsidRDefault="00726F0D" w:rsidP="00AC1FD6">
      <w:pPr>
        <w:shd w:val="clear" w:color="auto" w:fill="FFFFFF"/>
        <w:spacing w:after="0"/>
        <w:ind w:firstLine="567"/>
        <w:jc w:val="both"/>
        <w:rPr>
          <w:rFonts w:ascii="Times New Roman" w:hAnsi="Times New Roman"/>
          <w:color w:val="000000"/>
          <w:sz w:val="30"/>
          <w:szCs w:val="30"/>
        </w:rPr>
      </w:pPr>
      <w:r w:rsidRPr="00AC1FD6">
        <w:rPr>
          <w:rFonts w:ascii="Times New Roman" w:hAnsi="Times New Roman"/>
          <w:color w:val="000000"/>
          <w:sz w:val="30"/>
          <w:szCs w:val="30"/>
        </w:rPr>
        <w:t>– запрещать проведение образовательного процесса при наличии опасных условий для здоровья обучающихся и работников;</w:t>
      </w:r>
    </w:p>
    <w:p w:rsidR="00726F0D" w:rsidRPr="00AC1FD6" w:rsidRDefault="00726F0D" w:rsidP="00AC1FD6">
      <w:pPr>
        <w:shd w:val="clear" w:color="auto" w:fill="FFFFFF"/>
        <w:spacing w:after="0"/>
        <w:ind w:firstLine="567"/>
        <w:jc w:val="both"/>
        <w:rPr>
          <w:rFonts w:ascii="Times New Roman" w:hAnsi="Times New Roman"/>
          <w:color w:val="000000"/>
          <w:sz w:val="30"/>
          <w:szCs w:val="30"/>
        </w:rPr>
      </w:pPr>
      <w:r w:rsidRPr="00AC1FD6">
        <w:rPr>
          <w:rFonts w:ascii="Times New Roman" w:hAnsi="Times New Roman"/>
          <w:color w:val="000000"/>
          <w:sz w:val="30"/>
          <w:szCs w:val="30"/>
        </w:rPr>
        <w:t>– организовывать подготовку ОУ к новому учебному году, подписывать акт приемки ОУ;</w:t>
      </w:r>
    </w:p>
    <w:p w:rsidR="00726F0D" w:rsidRPr="00AC1FD6" w:rsidRDefault="00726F0D" w:rsidP="00AC1FD6">
      <w:pPr>
        <w:shd w:val="clear" w:color="auto" w:fill="FFFFFF"/>
        <w:spacing w:after="0"/>
        <w:ind w:firstLine="567"/>
        <w:jc w:val="both"/>
        <w:rPr>
          <w:rFonts w:ascii="Times New Roman" w:hAnsi="Times New Roman"/>
          <w:color w:val="000000"/>
          <w:sz w:val="30"/>
          <w:szCs w:val="30"/>
        </w:rPr>
      </w:pPr>
      <w:r w:rsidRPr="00AC1FD6">
        <w:rPr>
          <w:rFonts w:ascii="Times New Roman" w:hAnsi="Times New Roman"/>
          <w:color w:val="000000"/>
          <w:sz w:val="30"/>
          <w:szCs w:val="30"/>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726F0D" w:rsidRPr="00AC1FD6" w:rsidRDefault="00726F0D" w:rsidP="00AC1FD6">
      <w:pPr>
        <w:shd w:val="clear" w:color="auto" w:fill="FFFFFF"/>
        <w:spacing w:after="0"/>
        <w:ind w:firstLine="567"/>
        <w:jc w:val="both"/>
        <w:rPr>
          <w:rFonts w:ascii="Times New Roman" w:hAnsi="Times New Roman"/>
          <w:color w:val="000000"/>
          <w:sz w:val="30"/>
          <w:szCs w:val="30"/>
        </w:rPr>
      </w:pPr>
      <w:r w:rsidRPr="00AC1FD6">
        <w:rPr>
          <w:rFonts w:ascii="Times New Roman" w:hAnsi="Times New Roman"/>
          <w:color w:val="000000"/>
          <w:sz w:val="30"/>
          <w:szCs w:val="30"/>
        </w:rPr>
        <w:t>– принимать совместные с медицинскими работниками меры по улучшению медицинского обслуживания и оздоровительной работы;</w:t>
      </w:r>
    </w:p>
    <w:p w:rsidR="00726F0D" w:rsidRPr="00AC1FD6" w:rsidRDefault="00726F0D" w:rsidP="00AC1FD6">
      <w:pPr>
        <w:shd w:val="clear" w:color="auto" w:fill="FFFFFF"/>
        <w:spacing w:after="0"/>
        <w:ind w:firstLine="567"/>
        <w:jc w:val="both"/>
        <w:rPr>
          <w:rFonts w:ascii="Times New Roman" w:hAnsi="Times New Roman"/>
          <w:color w:val="000000"/>
          <w:sz w:val="30"/>
          <w:szCs w:val="30"/>
        </w:rPr>
      </w:pPr>
      <w:r w:rsidRPr="00AC1FD6">
        <w:rPr>
          <w:rFonts w:ascii="Times New Roman" w:hAnsi="Times New Roman"/>
          <w:color w:val="000000"/>
          <w:sz w:val="30"/>
          <w:szCs w:val="30"/>
        </w:rPr>
        <w:t>– обеспечивать проведение периодических бесплатных медицинских обследований работников ОУ;</w:t>
      </w:r>
    </w:p>
    <w:p w:rsidR="00726F0D" w:rsidRPr="00AC1FD6" w:rsidRDefault="00726F0D" w:rsidP="00AC1FD6">
      <w:pPr>
        <w:shd w:val="clear" w:color="auto" w:fill="FFFFFF"/>
        <w:spacing w:after="0"/>
        <w:ind w:firstLine="567"/>
        <w:jc w:val="both"/>
        <w:rPr>
          <w:rFonts w:ascii="Times New Roman" w:hAnsi="Times New Roman"/>
          <w:color w:val="000000"/>
          <w:sz w:val="30"/>
          <w:szCs w:val="30"/>
        </w:rPr>
      </w:pPr>
      <w:r w:rsidRPr="00AC1FD6">
        <w:rPr>
          <w:rFonts w:ascii="Times New Roman" w:hAnsi="Times New Roman"/>
          <w:color w:val="000000"/>
          <w:sz w:val="30"/>
          <w:szCs w:val="30"/>
        </w:rPr>
        <w:t>– принимать меры по улучшению питания, ассортимента продуктов, созданию условий для качественного приготовления пищи в ОУ;</w:t>
      </w:r>
    </w:p>
    <w:p w:rsidR="00726F0D" w:rsidRPr="00AC1FD6" w:rsidRDefault="00726F0D" w:rsidP="00AC1FD6">
      <w:pPr>
        <w:shd w:val="clear" w:color="auto" w:fill="FFFFFF"/>
        <w:spacing w:after="0"/>
        <w:ind w:firstLine="567"/>
        <w:jc w:val="both"/>
        <w:rPr>
          <w:rFonts w:ascii="Times New Roman" w:hAnsi="Times New Roman"/>
          <w:color w:val="000000"/>
          <w:sz w:val="30"/>
          <w:szCs w:val="30"/>
        </w:rPr>
      </w:pPr>
      <w:r w:rsidRPr="00AC1FD6">
        <w:rPr>
          <w:rFonts w:ascii="Times New Roman" w:hAnsi="Times New Roman"/>
          <w:sz w:val="30"/>
          <w:szCs w:val="30"/>
        </w:rPr>
        <w:t>– выполнять иные обязанности, установленные законами и иными нормативными правовыми актами Республики Дагестан, нормативными правовыми актами органов местного самоуправления муниципального района «Каякентский район», а также Уставом ОУ и решениями Учредителя, принятыми в рамках его компетенции.</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8.3.6. Директор ОУ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t>8.4. В ОУ формируются коллегиальные органы управления, к которым относятся Общее собрание работников ОУ, Управляющий совет, Педагогический совет, Попечительский совет, родительские комитеты.</w:t>
      </w:r>
    </w:p>
    <w:p w:rsidR="00726F0D" w:rsidRPr="00AC1FD6" w:rsidRDefault="00726F0D" w:rsidP="00AC1FD6">
      <w:pPr>
        <w:autoSpaceDE w:val="0"/>
        <w:autoSpaceDN w:val="0"/>
        <w:adjustRightInd w:val="0"/>
        <w:spacing w:after="0"/>
        <w:ind w:firstLine="567"/>
        <w:jc w:val="both"/>
        <w:outlineLvl w:val="2"/>
        <w:rPr>
          <w:rFonts w:ascii="Times New Roman" w:hAnsi="Times New Roman"/>
          <w:sz w:val="30"/>
          <w:szCs w:val="30"/>
        </w:rPr>
      </w:pPr>
      <w:r w:rsidRPr="00AC1FD6">
        <w:rPr>
          <w:rFonts w:ascii="Times New Roman" w:hAnsi="Times New Roman"/>
          <w:sz w:val="30"/>
          <w:szCs w:val="30"/>
        </w:rPr>
        <w:lastRenderedPageBreak/>
        <w:t>8.5.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ОУ и при принятии ОУ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ОУ создаются и действуют:</w:t>
      </w:r>
    </w:p>
    <w:p w:rsidR="00726F0D" w:rsidRPr="00AC1FD6" w:rsidRDefault="00726F0D" w:rsidP="00AC1FD6">
      <w:pPr>
        <w:pStyle w:val="a9"/>
        <w:autoSpaceDE w:val="0"/>
        <w:autoSpaceDN w:val="0"/>
        <w:adjustRightInd w:val="0"/>
        <w:spacing w:line="276" w:lineRule="auto"/>
        <w:ind w:left="0" w:firstLine="567"/>
        <w:jc w:val="both"/>
        <w:outlineLvl w:val="2"/>
        <w:rPr>
          <w:sz w:val="30"/>
          <w:szCs w:val="30"/>
        </w:rPr>
      </w:pPr>
      <w:r w:rsidRPr="00AC1FD6">
        <w:rPr>
          <w:sz w:val="30"/>
          <w:szCs w:val="30"/>
        </w:rPr>
        <w:t>– советы обучающихся;</w:t>
      </w:r>
    </w:p>
    <w:p w:rsidR="00726F0D" w:rsidRPr="00AC1FD6" w:rsidRDefault="00726F0D" w:rsidP="00AC1FD6">
      <w:pPr>
        <w:pStyle w:val="a9"/>
        <w:autoSpaceDE w:val="0"/>
        <w:autoSpaceDN w:val="0"/>
        <w:adjustRightInd w:val="0"/>
        <w:spacing w:line="276" w:lineRule="auto"/>
        <w:ind w:left="0" w:firstLine="567"/>
        <w:jc w:val="both"/>
        <w:outlineLvl w:val="2"/>
        <w:rPr>
          <w:sz w:val="30"/>
          <w:szCs w:val="30"/>
        </w:rPr>
      </w:pPr>
      <w:r w:rsidRPr="00AC1FD6">
        <w:rPr>
          <w:sz w:val="30"/>
          <w:szCs w:val="30"/>
        </w:rPr>
        <w:t>– советы родителей (законных представителей) обучающихся;</w:t>
      </w:r>
    </w:p>
    <w:p w:rsidR="00726F0D" w:rsidRPr="00AC1FD6" w:rsidRDefault="00726F0D" w:rsidP="00AC1FD6">
      <w:pPr>
        <w:pStyle w:val="a9"/>
        <w:autoSpaceDE w:val="0"/>
        <w:autoSpaceDN w:val="0"/>
        <w:adjustRightInd w:val="0"/>
        <w:spacing w:line="276" w:lineRule="auto"/>
        <w:ind w:left="0" w:firstLine="567"/>
        <w:jc w:val="both"/>
        <w:outlineLvl w:val="2"/>
        <w:rPr>
          <w:sz w:val="30"/>
          <w:szCs w:val="30"/>
        </w:rPr>
      </w:pPr>
      <w:r w:rsidRPr="00AC1FD6">
        <w:rPr>
          <w:sz w:val="30"/>
          <w:szCs w:val="30"/>
        </w:rPr>
        <w:t>– профессиональные союзы работников и их представительные органы.</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8.6. Общее собрание работников ОУ является коллегиальным органом управления, в компетенцию которого входит принятие решений по следующим вопросам:</w:t>
      </w:r>
    </w:p>
    <w:p w:rsidR="00726F0D" w:rsidRPr="00AC1FD6" w:rsidRDefault="00726F0D" w:rsidP="00AC1FD6">
      <w:pPr>
        <w:pStyle w:val="a9"/>
        <w:spacing w:line="276" w:lineRule="auto"/>
        <w:ind w:left="0" w:firstLine="567"/>
        <w:jc w:val="both"/>
        <w:rPr>
          <w:sz w:val="30"/>
          <w:szCs w:val="30"/>
        </w:rPr>
      </w:pPr>
      <w:r w:rsidRPr="00AC1FD6">
        <w:rPr>
          <w:sz w:val="30"/>
          <w:szCs w:val="30"/>
        </w:rPr>
        <w:t>– внесение предложений в план развития ОУ, в т. ч. о направлениях образовательной деятельности и иных видах деятельности ОУ;</w:t>
      </w:r>
    </w:p>
    <w:p w:rsidR="00726F0D" w:rsidRPr="00AC1FD6" w:rsidRDefault="00726F0D" w:rsidP="00AC1FD6">
      <w:pPr>
        <w:pStyle w:val="a9"/>
        <w:spacing w:line="276" w:lineRule="auto"/>
        <w:ind w:left="0" w:firstLine="567"/>
        <w:jc w:val="both"/>
        <w:rPr>
          <w:sz w:val="30"/>
          <w:szCs w:val="30"/>
        </w:rPr>
      </w:pPr>
      <w:r w:rsidRPr="00AC1FD6">
        <w:rPr>
          <w:sz w:val="30"/>
          <w:szCs w:val="30"/>
        </w:rPr>
        <w:t>– внесение предложений об изменении и дополнении Устава ОУ;</w:t>
      </w:r>
    </w:p>
    <w:p w:rsidR="00726F0D" w:rsidRPr="00AC1FD6" w:rsidRDefault="00726F0D" w:rsidP="00AC1FD6">
      <w:pPr>
        <w:pStyle w:val="11"/>
        <w:shd w:val="clear" w:color="auto" w:fill="FFFFFF"/>
        <w:spacing w:before="0" w:beforeAutospacing="0" w:after="0" w:afterAutospacing="0" w:line="276" w:lineRule="auto"/>
        <w:ind w:firstLine="567"/>
        <w:jc w:val="both"/>
        <w:rPr>
          <w:color w:val="000000"/>
          <w:sz w:val="30"/>
          <w:szCs w:val="30"/>
        </w:rPr>
      </w:pPr>
      <w:r w:rsidRPr="00AC1FD6">
        <w:rPr>
          <w:color w:val="000000"/>
          <w:sz w:val="30"/>
          <w:szCs w:val="30"/>
        </w:rPr>
        <w:t xml:space="preserve">– утверждение Правил внутреннего трудового распорядка ОУ, </w:t>
      </w:r>
      <w:r w:rsidRPr="00AC1FD6">
        <w:rPr>
          <w:sz w:val="30"/>
          <w:szCs w:val="30"/>
        </w:rPr>
        <w:t>Положения об оплате труда работников, Правил внутреннего распорядка обучающихся и иных локальных нормативных актов в соответствии с установленной компетенцией</w:t>
      </w:r>
      <w:r w:rsidRPr="00AC1FD6">
        <w:rPr>
          <w:color w:val="000000"/>
          <w:sz w:val="30"/>
          <w:szCs w:val="30"/>
        </w:rPr>
        <w:t xml:space="preserve"> по представлению Директора ОУ;</w:t>
      </w:r>
    </w:p>
    <w:p w:rsidR="00726F0D" w:rsidRPr="00AC1FD6" w:rsidRDefault="00726F0D" w:rsidP="00AC1FD6">
      <w:pPr>
        <w:pStyle w:val="11"/>
        <w:shd w:val="clear" w:color="auto" w:fill="FFFFFF"/>
        <w:spacing w:before="0" w:beforeAutospacing="0" w:after="0" w:afterAutospacing="0" w:line="276" w:lineRule="auto"/>
        <w:ind w:firstLine="567"/>
        <w:jc w:val="both"/>
        <w:rPr>
          <w:color w:val="000000"/>
          <w:sz w:val="30"/>
          <w:szCs w:val="30"/>
        </w:rPr>
      </w:pPr>
      <w:r w:rsidRPr="00AC1FD6">
        <w:rPr>
          <w:color w:val="000000"/>
          <w:sz w:val="30"/>
          <w:szCs w:val="30"/>
        </w:rPr>
        <w:t>– принятие решения о необходимости заключения коллективного договора;</w:t>
      </w:r>
    </w:p>
    <w:p w:rsidR="00726F0D" w:rsidRPr="00AC1FD6" w:rsidRDefault="00726F0D" w:rsidP="00AC1FD6">
      <w:pPr>
        <w:pStyle w:val="a9"/>
        <w:spacing w:line="276" w:lineRule="auto"/>
        <w:ind w:left="0" w:firstLine="567"/>
        <w:jc w:val="both"/>
        <w:rPr>
          <w:sz w:val="30"/>
          <w:szCs w:val="30"/>
        </w:rPr>
      </w:pPr>
      <w:r w:rsidRPr="00AC1FD6">
        <w:rPr>
          <w:sz w:val="30"/>
          <w:szCs w:val="30"/>
        </w:rPr>
        <w:t>– избрание представителей работников в комиссию по трудовым спорам;</w:t>
      </w:r>
    </w:p>
    <w:p w:rsidR="00726F0D" w:rsidRPr="00AC1FD6" w:rsidRDefault="00726F0D" w:rsidP="00AC1FD6">
      <w:pPr>
        <w:pStyle w:val="a9"/>
        <w:spacing w:line="276" w:lineRule="auto"/>
        <w:ind w:left="0" w:firstLine="567"/>
        <w:jc w:val="both"/>
        <w:rPr>
          <w:sz w:val="30"/>
          <w:szCs w:val="30"/>
        </w:rPr>
      </w:pPr>
      <w:r w:rsidRPr="00AC1FD6">
        <w:rPr>
          <w:sz w:val="30"/>
          <w:szCs w:val="30"/>
        </w:rPr>
        <w:t>– поручение представления интересов работников профсоюзной организации либо иному представителю;</w:t>
      </w:r>
    </w:p>
    <w:p w:rsidR="00726F0D" w:rsidRPr="00AC1FD6" w:rsidRDefault="00726F0D" w:rsidP="00AC1FD6">
      <w:pPr>
        <w:pStyle w:val="a9"/>
        <w:spacing w:line="276" w:lineRule="auto"/>
        <w:ind w:left="0" w:firstLine="567"/>
        <w:jc w:val="both"/>
        <w:rPr>
          <w:sz w:val="30"/>
          <w:szCs w:val="30"/>
        </w:rPr>
      </w:pPr>
      <w:r w:rsidRPr="00AC1FD6">
        <w:rPr>
          <w:sz w:val="30"/>
          <w:szCs w:val="30"/>
        </w:rPr>
        <w:t>– утверждение требований в ходе коллективного трудового спора, выдвинутых работниками ОУ или их представителями;</w:t>
      </w:r>
    </w:p>
    <w:p w:rsidR="00726F0D" w:rsidRPr="00AC1FD6" w:rsidRDefault="00726F0D" w:rsidP="00AC1FD6">
      <w:pPr>
        <w:pStyle w:val="a9"/>
        <w:spacing w:line="276" w:lineRule="auto"/>
        <w:ind w:left="0" w:firstLine="567"/>
        <w:jc w:val="both"/>
        <w:rPr>
          <w:sz w:val="30"/>
          <w:szCs w:val="30"/>
        </w:rPr>
      </w:pPr>
      <w:r w:rsidRPr="00AC1FD6">
        <w:rPr>
          <w:sz w:val="30"/>
          <w:szCs w:val="30"/>
        </w:rPr>
        <w:t>– создание необходимых условий, обеспечивающих безопасность обучения, воспитания обучающихся;</w:t>
      </w:r>
    </w:p>
    <w:p w:rsidR="00726F0D" w:rsidRPr="00AC1FD6" w:rsidRDefault="00726F0D" w:rsidP="00AC1FD6">
      <w:pPr>
        <w:pStyle w:val="a9"/>
        <w:spacing w:line="276" w:lineRule="auto"/>
        <w:ind w:left="0" w:firstLine="567"/>
        <w:jc w:val="both"/>
        <w:rPr>
          <w:sz w:val="30"/>
          <w:szCs w:val="30"/>
        </w:rPr>
      </w:pPr>
      <w:r w:rsidRPr="00AC1FD6">
        <w:rPr>
          <w:sz w:val="30"/>
          <w:szCs w:val="30"/>
        </w:rPr>
        <w:t xml:space="preserve">– создание условий, необходимых для охраны и укрепление здоровья, организации питания обучающихся и работников </w:t>
      </w:r>
      <w:r w:rsidRPr="00AC1FD6">
        <w:rPr>
          <w:color w:val="000000"/>
          <w:sz w:val="30"/>
          <w:szCs w:val="30"/>
        </w:rPr>
        <w:t>ОУ</w:t>
      </w:r>
      <w:r w:rsidRPr="00AC1FD6">
        <w:rPr>
          <w:sz w:val="30"/>
          <w:szCs w:val="30"/>
        </w:rPr>
        <w:t>;</w:t>
      </w:r>
    </w:p>
    <w:p w:rsidR="00726F0D" w:rsidRPr="00AC1FD6" w:rsidRDefault="00726F0D" w:rsidP="00AC1FD6">
      <w:pPr>
        <w:pStyle w:val="a9"/>
        <w:spacing w:line="276" w:lineRule="auto"/>
        <w:ind w:left="0" w:firstLine="567"/>
        <w:jc w:val="both"/>
        <w:rPr>
          <w:sz w:val="30"/>
          <w:szCs w:val="30"/>
        </w:rPr>
      </w:pPr>
      <w:r w:rsidRPr="00AC1FD6">
        <w:rPr>
          <w:sz w:val="30"/>
          <w:szCs w:val="30"/>
        </w:rPr>
        <w:t xml:space="preserve">– принятие положения об Управляющем совете </w:t>
      </w:r>
      <w:r w:rsidRPr="00AC1FD6">
        <w:rPr>
          <w:color w:val="000000"/>
          <w:sz w:val="30"/>
          <w:szCs w:val="30"/>
        </w:rPr>
        <w:t>ОУ</w:t>
      </w:r>
      <w:r w:rsidRPr="00AC1FD6">
        <w:rPr>
          <w:sz w:val="30"/>
          <w:szCs w:val="30"/>
        </w:rPr>
        <w:t>;</w:t>
      </w:r>
    </w:p>
    <w:p w:rsidR="00726F0D" w:rsidRPr="00AC1FD6" w:rsidRDefault="00726F0D" w:rsidP="00AC1FD6">
      <w:pPr>
        <w:pStyle w:val="a9"/>
        <w:spacing w:line="276" w:lineRule="auto"/>
        <w:ind w:left="0" w:firstLine="567"/>
        <w:jc w:val="both"/>
        <w:rPr>
          <w:sz w:val="30"/>
          <w:szCs w:val="30"/>
        </w:rPr>
      </w:pPr>
      <w:r w:rsidRPr="00AC1FD6">
        <w:rPr>
          <w:sz w:val="30"/>
          <w:szCs w:val="30"/>
        </w:rPr>
        <w:t xml:space="preserve">– заслушивание ежегодного отчета Управляющего совета </w:t>
      </w:r>
      <w:r w:rsidRPr="00AC1FD6">
        <w:rPr>
          <w:color w:val="000000"/>
          <w:sz w:val="30"/>
          <w:szCs w:val="30"/>
        </w:rPr>
        <w:t>ОУ</w:t>
      </w:r>
      <w:r w:rsidRPr="00AC1FD6">
        <w:rPr>
          <w:sz w:val="30"/>
          <w:szCs w:val="30"/>
        </w:rPr>
        <w:t xml:space="preserve"> о проделанной работе;</w:t>
      </w:r>
    </w:p>
    <w:p w:rsidR="00726F0D" w:rsidRPr="00AC1FD6" w:rsidRDefault="00726F0D" w:rsidP="00AC1FD6">
      <w:pPr>
        <w:pStyle w:val="a9"/>
        <w:spacing w:line="276" w:lineRule="auto"/>
        <w:ind w:left="0" w:firstLine="567"/>
        <w:jc w:val="both"/>
        <w:rPr>
          <w:sz w:val="30"/>
          <w:szCs w:val="30"/>
        </w:rPr>
      </w:pPr>
      <w:r w:rsidRPr="00AC1FD6">
        <w:rPr>
          <w:sz w:val="30"/>
          <w:szCs w:val="30"/>
        </w:rPr>
        <w:t>– принятие решения о прекращении деятельности Управляющего совета и формирование нового состава;</w:t>
      </w:r>
    </w:p>
    <w:p w:rsidR="00726F0D" w:rsidRPr="00AC1FD6" w:rsidRDefault="00F74B7D" w:rsidP="00AC1FD6">
      <w:pPr>
        <w:pStyle w:val="a9"/>
        <w:spacing w:line="276" w:lineRule="auto"/>
        <w:ind w:left="0" w:firstLine="567"/>
        <w:jc w:val="both"/>
        <w:rPr>
          <w:sz w:val="30"/>
          <w:szCs w:val="30"/>
        </w:rPr>
      </w:pPr>
      <w:r w:rsidRPr="00AC1FD6">
        <w:rPr>
          <w:sz w:val="30"/>
          <w:szCs w:val="30"/>
        </w:rPr>
        <w:t>– ходата</w:t>
      </w:r>
      <w:r w:rsidR="00726F0D" w:rsidRPr="00AC1FD6">
        <w:rPr>
          <w:sz w:val="30"/>
          <w:szCs w:val="30"/>
        </w:rPr>
        <w:t>йствование о награждении работников ОУ.</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8.6.1. Общее собрание действует бессрочно и включает в себя работников ОУ на дату проведения общего собрания, работающих на условиях полного рабочего дня по основному месту работы в ОУ, включая работников обособленных структурных подразделений.</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lastRenderedPageBreak/>
        <w:t xml:space="preserve">8.6.2. Общее собрание работников проводится не реже одного раза в год. Решение о созыве Общего собрания работников принимает Директор </w:t>
      </w:r>
      <w:r w:rsidRPr="00AC1FD6">
        <w:rPr>
          <w:rFonts w:ascii="Times New Roman" w:hAnsi="Times New Roman"/>
          <w:color w:val="000000"/>
          <w:sz w:val="30"/>
          <w:szCs w:val="30"/>
        </w:rPr>
        <w:t>ОУ</w:t>
      </w:r>
      <w:r w:rsidRPr="00AC1FD6">
        <w:rPr>
          <w:rFonts w:ascii="Times New Roman" w:hAnsi="Times New Roman"/>
          <w:sz w:val="30"/>
          <w:szCs w:val="30"/>
        </w:rPr>
        <w:t>.</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8.6.3. Общее собрание считается состоявшимся, если на нем присутствовало более половины работников ОУ.</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 xml:space="preserve">8.6.4.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Директором </w:t>
      </w:r>
      <w:r w:rsidRPr="00AC1FD6">
        <w:rPr>
          <w:rFonts w:ascii="Times New Roman" w:hAnsi="Times New Roman"/>
          <w:color w:val="000000"/>
          <w:sz w:val="30"/>
          <w:szCs w:val="30"/>
        </w:rPr>
        <w:t>ОУ</w:t>
      </w:r>
      <w:r w:rsidRPr="00AC1FD6">
        <w:rPr>
          <w:rFonts w:ascii="Times New Roman" w:hAnsi="Times New Roman"/>
          <w:sz w:val="30"/>
          <w:szCs w:val="30"/>
        </w:rPr>
        <w:t>. Директор отчитывается на очередном Общем собрании работников об исполнении и (или) о ходе исполнения решений предыдущего Общего собрания.</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 xml:space="preserve">Решения по вопросам о внесении предложений об изменении и дополнении Устава ОУ, </w:t>
      </w:r>
      <w:r w:rsidRPr="00AC1FD6">
        <w:rPr>
          <w:rFonts w:ascii="Times New Roman" w:hAnsi="Times New Roman"/>
          <w:color w:val="000000"/>
          <w:sz w:val="30"/>
          <w:szCs w:val="30"/>
        </w:rPr>
        <w:t xml:space="preserve">утверждения правил внутреннего трудового распорядка ОУ, </w:t>
      </w:r>
      <w:r w:rsidRPr="00AC1FD6">
        <w:rPr>
          <w:rFonts w:ascii="Times New Roman" w:hAnsi="Times New Roman"/>
          <w:sz w:val="30"/>
          <w:szCs w:val="30"/>
        </w:rPr>
        <w:t xml:space="preserve">принятия положения об Управляющем совете </w:t>
      </w:r>
      <w:r w:rsidRPr="00AC1FD6">
        <w:rPr>
          <w:rFonts w:ascii="Times New Roman" w:hAnsi="Times New Roman"/>
          <w:color w:val="000000"/>
          <w:sz w:val="30"/>
          <w:szCs w:val="30"/>
        </w:rPr>
        <w:t>ОУ</w:t>
      </w:r>
      <w:r w:rsidRPr="00AC1FD6">
        <w:rPr>
          <w:rFonts w:ascii="Times New Roman" w:hAnsi="Times New Roman"/>
          <w:sz w:val="30"/>
          <w:szCs w:val="30"/>
        </w:rPr>
        <w:t>, принятия решения о прекращении деятельности Управляющего совета и формирование нового состава принимаются большинством голосов в две трети.</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8.6.5. Общее собрание вправе действовать от имени ОУ по вопросам, отнесенным к его компетенции пунктом 8.6 Устава.</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По вопросам, не отнесенным к компетенции Общего собрания пунктом 8.6 Устава, Общее собрание не выступает от имени ОУ.</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 xml:space="preserve">8.7. Управляющий совет ОУ (далее – Совет) – коллегиальный орган, наделенный полномочиями по осуществлению управленческих функций в соответствии с настоящим Уставом. </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 xml:space="preserve">Совет формируется в соответствии с Положением об Управляющем совете в составе не менее 11 и не более 25 членов с использованием процедур выборов, делегирования и кооптации. </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Состав Совета утверждается сроком на три года приказом Директора ОУ. Одни и те же лица не могут входить в состав Совета более одного срока подряд.</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Избираемыми членами Совета являются:</w:t>
      </w:r>
    </w:p>
    <w:p w:rsidR="00726F0D" w:rsidRPr="00AC1FD6" w:rsidRDefault="00726F0D" w:rsidP="00AC1FD6">
      <w:pPr>
        <w:pStyle w:val="a9"/>
        <w:spacing w:line="276" w:lineRule="auto"/>
        <w:ind w:left="0" w:firstLine="567"/>
        <w:jc w:val="both"/>
        <w:rPr>
          <w:sz w:val="30"/>
          <w:szCs w:val="30"/>
        </w:rPr>
      </w:pPr>
      <w:r w:rsidRPr="00AC1FD6">
        <w:rPr>
          <w:sz w:val="30"/>
          <w:szCs w:val="30"/>
        </w:rPr>
        <w:t>– представители родителей (законных представителей) обучающихся в количестве не менее четырех человек (общее количество избранных в состав Совета представителей родителей должно быть не менее одной трети и не более одной второй от общего числа избираемых членов Совета);</w:t>
      </w:r>
    </w:p>
    <w:p w:rsidR="00726F0D" w:rsidRPr="00AC1FD6" w:rsidRDefault="00726F0D" w:rsidP="00AC1FD6">
      <w:pPr>
        <w:pStyle w:val="a9"/>
        <w:spacing w:line="276" w:lineRule="auto"/>
        <w:ind w:left="0" w:firstLine="567"/>
        <w:jc w:val="both"/>
        <w:rPr>
          <w:sz w:val="30"/>
          <w:szCs w:val="30"/>
        </w:rPr>
      </w:pPr>
      <w:r w:rsidRPr="00AC1FD6">
        <w:rPr>
          <w:sz w:val="30"/>
          <w:szCs w:val="30"/>
        </w:rPr>
        <w:t>– представители обучающихся 9–11 классов в количестве по одному представителю от каждой параллели;</w:t>
      </w:r>
    </w:p>
    <w:p w:rsidR="00726F0D" w:rsidRPr="00AC1FD6" w:rsidRDefault="00726F0D" w:rsidP="00AC1FD6">
      <w:pPr>
        <w:pStyle w:val="a9"/>
        <w:spacing w:line="276" w:lineRule="auto"/>
        <w:ind w:left="0" w:firstLine="567"/>
        <w:jc w:val="both"/>
        <w:rPr>
          <w:sz w:val="30"/>
          <w:szCs w:val="30"/>
        </w:rPr>
      </w:pPr>
      <w:r w:rsidRPr="00AC1FD6">
        <w:rPr>
          <w:sz w:val="30"/>
          <w:szCs w:val="30"/>
        </w:rPr>
        <w:t>– представители работников ОУ в количестве не менее двух человек и не более одной четвертой от общего числа членов Совета.</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Директор ОУ входит в состав Совета по должности как представитель администрации ОУ.</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В состав Совета может быть делегирован представитель Учредителя.</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Совет работает на общественных началах.</w:t>
      </w:r>
    </w:p>
    <w:p w:rsidR="00726F0D" w:rsidRPr="00AC1FD6" w:rsidRDefault="00726F0D" w:rsidP="00AC1FD6">
      <w:pPr>
        <w:spacing w:after="0"/>
        <w:ind w:firstLine="567"/>
        <w:jc w:val="both"/>
        <w:rPr>
          <w:rFonts w:ascii="Times New Roman" w:hAnsi="Times New Roman"/>
          <w:color w:val="000000"/>
          <w:sz w:val="30"/>
          <w:szCs w:val="30"/>
          <w:shd w:val="clear" w:color="auto" w:fill="FFFFFF"/>
        </w:rPr>
      </w:pPr>
      <w:r w:rsidRPr="00AC1FD6">
        <w:rPr>
          <w:rFonts w:ascii="Times New Roman" w:hAnsi="Times New Roman"/>
          <w:sz w:val="30"/>
          <w:szCs w:val="30"/>
        </w:rPr>
        <w:lastRenderedPageBreak/>
        <w:t>8.7.1. Выборы в Совет назначаются Директором ОУ в соответствии с Положением об Управляющем совете.</w:t>
      </w:r>
      <w:r w:rsidRPr="00AC1FD6">
        <w:rPr>
          <w:rFonts w:ascii="Times New Roman" w:hAnsi="Times New Roman"/>
          <w:color w:val="000000"/>
          <w:sz w:val="30"/>
          <w:szCs w:val="30"/>
          <w:shd w:val="clear" w:color="auto" w:fill="FFFFFF"/>
        </w:rPr>
        <w:t xml:space="preserve"> Участие в выборах является свободным и добровольным.</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color w:val="000000"/>
          <w:sz w:val="30"/>
          <w:szCs w:val="30"/>
          <w:shd w:val="clear" w:color="auto" w:fill="FFFFFF"/>
        </w:rPr>
        <w:t>Организацию выборов в Совет обеспечивает администрация ОУ во главе с Директором.</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Члены Совета избираются простым большинством голосов соответственно на совете родителей (законных представителей) обучающихся, совете обучающихся, собрании работников ОУ.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Форма и процедура выборов определяется Положением об Управляющем совете ОУ.</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8.7.2. Директор ОУ в трехдневный срок после получения протоколов собраний формирует список избранных членов Совета, издает приказ, которым объявляет этот список, назначает дату первого заседания Совета, о чем извещает избранных членов Совета.</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На первом заседании Совета избирается его председатель из числа избранных собраниями членов Совета.</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Совет в составе избранных на собраниях членов имеет право кооптировать (избрать дополнительно) в свой состав до четырех членов из числа лиц, заинтересованных в деятельности ОУ.</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Учредитель имеет право предлагать кандидатуры для кооптации в состав Совета, которые подлежат первоочередному рассмотрению.</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8.7.3. Член Совета выводится из его состава по решению Совета в следующих случаях:</w:t>
      </w:r>
    </w:p>
    <w:p w:rsidR="00726F0D" w:rsidRPr="00AC1FD6" w:rsidRDefault="00726F0D" w:rsidP="00AC1FD6">
      <w:pPr>
        <w:pStyle w:val="a9"/>
        <w:spacing w:line="276" w:lineRule="auto"/>
        <w:ind w:left="0" w:firstLine="567"/>
        <w:jc w:val="both"/>
        <w:rPr>
          <w:sz w:val="30"/>
          <w:szCs w:val="30"/>
        </w:rPr>
      </w:pPr>
      <w:r w:rsidRPr="00AC1FD6">
        <w:rPr>
          <w:sz w:val="30"/>
          <w:szCs w:val="30"/>
        </w:rPr>
        <w:t>–  по его желанию, выраженному в письменной форме;</w:t>
      </w:r>
    </w:p>
    <w:p w:rsidR="00726F0D" w:rsidRPr="00AC1FD6" w:rsidRDefault="00726F0D" w:rsidP="00AC1FD6">
      <w:pPr>
        <w:pStyle w:val="a9"/>
        <w:spacing w:line="276" w:lineRule="auto"/>
        <w:ind w:left="0" w:firstLine="567"/>
        <w:jc w:val="both"/>
        <w:rPr>
          <w:sz w:val="30"/>
          <w:szCs w:val="30"/>
        </w:rPr>
      </w:pPr>
      <w:r w:rsidRPr="00AC1FD6">
        <w:rPr>
          <w:sz w:val="30"/>
          <w:szCs w:val="30"/>
        </w:rPr>
        <w:t>– прекращения трудовых отношений работника, являющегося членом Совета, с ОУ; из числа родителей (законных представителей) – в связи с прекращением образовательных отношений между ОУ и их ребенком; из числа обучающихся – в связи с прекращением образовательных отношений с ОУ;</w:t>
      </w:r>
    </w:p>
    <w:p w:rsidR="00726F0D" w:rsidRPr="00AC1FD6" w:rsidRDefault="00726F0D" w:rsidP="00AC1FD6">
      <w:pPr>
        <w:pStyle w:val="a9"/>
        <w:spacing w:line="276" w:lineRule="auto"/>
        <w:ind w:left="0" w:firstLine="567"/>
        <w:jc w:val="both"/>
        <w:rPr>
          <w:sz w:val="30"/>
          <w:szCs w:val="30"/>
        </w:rPr>
      </w:pPr>
      <w:r w:rsidRPr="00AC1FD6">
        <w:rPr>
          <w:sz w:val="30"/>
          <w:szCs w:val="30"/>
        </w:rPr>
        <w:t>–  если член Совета не принимает участия в работе Совета (не посещает два и более заседания Совета подряд без уважительных причин);</w:t>
      </w:r>
    </w:p>
    <w:p w:rsidR="00726F0D" w:rsidRPr="00AC1FD6" w:rsidRDefault="00726F0D" w:rsidP="00AC1FD6">
      <w:pPr>
        <w:pStyle w:val="a9"/>
        <w:spacing w:line="276" w:lineRule="auto"/>
        <w:ind w:left="0" w:firstLine="567"/>
        <w:jc w:val="both"/>
        <w:rPr>
          <w:sz w:val="30"/>
          <w:szCs w:val="30"/>
        </w:rPr>
      </w:pPr>
      <w:r w:rsidRPr="00AC1FD6">
        <w:rPr>
          <w:sz w:val="30"/>
          <w:szCs w:val="30"/>
        </w:rPr>
        <w:t>– совершения противоправных или аморальных действий, несовместимых с членством в Совете.</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Проведение дополнительных выборов в Совет в связи с выводом из его состава избираемого члена Совета организует Директор ОУ в срок до следующего после вывода из состава Совета его члена заседания Совета.</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 xml:space="preserve">8.7.4. График заседаний Совета утверждается Советом. Председатель Совета вправе созвать внеочередное заседание. Заседание также проводится по требованию </w:t>
      </w:r>
      <w:r w:rsidRPr="00AC1FD6">
        <w:rPr>
          <w:rFonts w:ascii="Times New Roman" w:hAnsi="Times New Roman"/>
          <w:sz w:val="30"/>
          <w:szCs w:val="30"/>
        </w:rPr>
        <w:lastRenderedPageBreak/>
        <w:t>не менее одной трети от общего числа членов Совета, оформленному в письменной форме.</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8.7.5. Решения Совета правомочны, если на заседании Совета присутствовало не менее половины его членов. Решения Совета принимаются простым (абсолютным) большинством голосов присутствующих членов Совета. При равенстве голосов голос председателя Совета является решающим.</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Решения Совета, принятые в рамках его компетенции, являются обязательными для Директора ОУ, работников, обучающихся и их родителей (законных представителей).</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8.7.6. К полномочиям Совета относятся:</w:t>
      </w:r>
    </w:p>
    <w:p w:rsidR="00726F0D" w:rsidRPr="00AC1FD6" w:rsidRDefault="00726F0D" w:rsidP="00AC1FD6">
      <w:pPr>
        <w:pStyle w:val="a9"/>
        <w:widowControl w:val="0"/>
        <w:tabs>
          <w:tab w:val="left" w:pos="900"/>
        </w:tabs>
        <w:autoSpaceDE w:val="0"/>
        <w:autoSpaceDN w:val="0"/>
        <w:adjustRightInd w:val="0"/>
        <w:spacing w:line="276" w:lineRule="auto"/>
        <w:ind w:left="0" w:firstLine="567"/>
        <w:jc w:val="both"/>
        <w:rPr>
          <w:sz w:val="30"/>
          <w:szCs w:val="30"/>
        </w:rPr>
      </w:pPr>
      <w:r w:rsidRPr="00AC1FD6">
        <w:rPr>
          <w:sz w:val="30"/>
          <w:szCs w:val="30"/>
        </w:rPr>
        <w:t>– утверждение плана развития ОУ;</w:t>
      </w:r>
    </w:p>
    <w:p w:rsidR="00726F0D" w:rsidRPr="00AC1FD6" w:rsidRDefault="00726F0D" w:rsidP="00AC1FD6">
      <w:pPr>
        <w:pStyle w:val="a9"/>
        <w:widowControl w:val="0"/>
        <w:tabs>
          <w:tab w:val="left" w:pos="900"/>
        </w:tabs>
        <w:autoSpaceDE w:val="0"/>
        <w:autoSpaceDN w:val="0"/>
        <w:adjustRightInd w:val="0"/>
        <w:spacing w:line="276" w:lineRule="auto"/>
        <w:ind w:left="0" w:firstLine="567"/>
        <w:jc w:val="both"/>
        <w:rPr>
          <w:sz w:val="30"/>
          <w:szCs w:val="30"/>
        </w:rPr>
      </w:pPr>
      <w:r w:rsidRPr="00AC1FD6">
        <w:rPr>
          <w:sz w:val="30"/>
          <w:szCs w:val="30"/>
        </w:rPr>
        <w:t>– согласование режимов работы ОУ и его обособленных структурных подразделений;</w:t>
      </w:r>
    </w:p>
    <w:p w:rsidR="00726F0D" w:rsidRPr="00AC1FD6" w:rsidRDefault="00726F0D" w:rsidP="00AC1FD6">
      <w:pPr>
        <w:pStyle w:val="a9"/>
        <w:widowControl w:val="0"/>
        <w:tabs>
          <w:tab w:val="left" w:pos="900"/>
        </w:tabs>
        <w:autoSpaceDE w:val="0"/>
        <w:autoSpaceDN w:val="0"/>
        <w:adjustRightInd w:val="0"/>
        <w:spacing w:line="276" w:lineRule="auto"/>
        <w:ind w:left="0" w:firstLine="567"/>
        <w:jc w:val="both"/>
        <w:rPr>
          <w:sz w:val="30"/>
          <w:szCs w:val="30"/>
        </w:rPr>
      </w:pPr>
      <w:r w:rsidRPr="00AC1FD6">
        <w:rPr>
          <w:sz w:val="30"/>
          <w:szCs w:val="30"/>
        </w:rPr>
        <w:t>– определение начала и окончания учебного года, времени начала и окончания занятий, каникулярного времени;</w:t>
      </w:r>
    </w:p>
    <w:p w:rsidR="00726F0D" w:rsidRPr="00AC1FD6" w:rsidRDefault="00726F0D" w:rsidP="00AC1FD6">
      <w:pPr>
        <w:pStyle w:val="a9"/>
        <w:widowControl w:val="0"/>
        <w:tabs>
          <w:tab w:val="left" w:pos="900"/>
        </w:tabs>
        <w:autoSpaceDE w:val="0"/>
        <w:autoSpaceDN w:val="0"/>
        <w:adjustRightInd w:val="0"/>
        <w:spacing w:line="276" w:lineRule="auto"/>
        <w:ind w:left="0" w:firstLine="567"/>
        <w:jc w:val="both"/>
        <w:rPr>
          <w:sz w:val="30"/>
          <w:szCs w:val="30"/>
        </w:rPr>
      </w:pPr>
      <w:r w:rsidRPr="00AC1FD6">
        <w:rPr>
          <w:sz w:val="30"/>
          <w:szCs w:val="30"/>
        </w:rPr>
        <w:t>– принятие решения о единой форме одежды обучающихся;</w:t>
      </w:r>
    </w:p>
    <w:p w:rsidR="00726F0D" w:rsidRPr="00AC1FD6" w:rsidRDefault="00726F0D" w:rsidP="00AC1FD6">
      <w:pPr>
        <w:pStyle w:val="a9"/>
        <w:widowControl w:val="0"/>
        <w:tabs>
          <w:tab w:val="left" w:pos="900"/>
        </w:tabs>
        <w:autoSpaceDE w:val="0"/>
        <w:autoSpaceDN w:val="0"/>
        <w:adjustRightInd w:val="0"/>
        <w:spacing w:line="276" w:lineRule="auto"/>
        <w:ind w:left="0" w:firstLine="567"/>
        <w:jc w:val="both"/>
        <w:rPr>
          <w:sz w:val="30"/>
          <w:szCs w:val="30"/>
        </w:rPr>
      </w:pPr>
      <w:r w:rsidRPr="00AC1FD6">
        <w:rPr>
          <w:sz w:val="30"/>
          <w:szCs w:val="30"/>
        </w:rPr>
        <w:t>– определение направления расходования внебюджетных средств и содействие их привлечению для обеспечения деятельности и развития ОУ;</w:t>
      </w:r>
    </w:p>
    <w:p w:rsidR="00726F0D" w:rsidRPr="00AC1FD6" w:rsidRDefault="00726F0D" w:rsidP="00AC1FD6">
      <w:pPr>
        <w:pStyle w:val="a9"/>
        <w:widowControl w:val="0"/>
        <w:tabs>
          <w:tab w:val="left" w:pos="900"/>
        </w:tabs>
        <w:autoSpaceDE w:val="0"/>
        <w:autoSpaceDN w:val="0"/>
        <w:adjustRightInd w:val="0"/>
        <w:spacing w:line="276" w:lineRule="auto"/>
        <w:ind w:left="0" w:firstLine="567"/>
        <w:jc w:val="both"/>
        <w:rPr>
          <w:sz w:val="30"/>
          <w:szCs w:val="30"/>
        </w:rPr>
      </w:pPr>
      <w:r w:rsidRPr="00AC1FD6">
        <w:rPr>
          <w:sz w:val="30"/>
          <w:szCs w:val="30"/>
        </w:rPr>
        <w:t>– внесение предложений по составлению плана финансово-хозяйственной деятельности ОУ;</w:t>
      </w:r>
    </w:p>
    <w:p w:rsidR="00726F0D" w:rsidRPr="00AC1FD6" w:rsidRDefault="00726F0D" w:rsidP="00AC1FD6">
      <w:pPr>
        <w:pStyle w:val="a9"/>
        <w:widowControl w:val="0"/>
        <w:tabs>
          <w:tab w:val="left" w:pos="900"/>
        </w:tabs>
        <w:autoSpaceDE w:val="0"/>
        <w:autoSpaceDN w:val="0"/>
        <w:adjustRightInd w:val="0"/>
        <w:spacing w:line="276" w:lineRule="auto"/>
        <w:ind w:left="0" w:firstLine="567"/>
        <w:jc w:val="both"/>
        <w:rPr>
          <w:sz w:val="30"/>
          <w:szCs w:val="30"/>
        </w:rPr>
      </w:pPr>
      <w:r w:rsidRPr="00AC1FD6">
        <w:rPr>
          <w:sz w:val="30"/>
          <w:szCs w:val="30"/>
        </w:rPr>
        <w:t>– представление интересов ОУ в рамках своих полномочий в государственных, муниципальных, общественных и иных организациях;</w:t>
      </w:r>
    </w:p>
    <w:p w:rsidR="00726F0D" w:rsidRPr="00AC1FD6" w:rsidRDefault="00726F0D" w:rsidP="00AC1FD6">
      <w:pPr>
        <w:pStyle w:val="a9"/>
        <w:widowControl w:val="0"/>
        <w:tabs>
          <w:tab w:val="left" w:pos="900"/>
        </w:tabs>
        <w:autoSpaceDE w:val="0"/>
        <w:autoSpaceDN w:val="0"/>
        <w:adjustRightInd w:val="0"/>
        <w:spacing w:line="276" w:lineRule="auto"/>
        <w:ind w:left="0" w:firstLine="567"/>
        <w:jc w:val="both"/>
        <w:rPr>
          <w:sz w:val="30"/>
          <w:szCs w:val="30"/>
        </w:rPr>
      </w:pPr>
      <w:r w:rsidRPr="00AC1FD6">
        <w:rPr>
          <w:sz w:val="30"/>
          <w:szCs w:val="30"/>
        </w:rPr>
        <w:t>– согласование распределения выплат и доплат работникам ОУ из стимулирующего фонда;</w:t>
      </w:r>
    </w:p>
    <w:p w:rsidR="00726F0D" w:rsidRPr="00AC1FD6" w:rsidRDefault="00726F0D" w:rsidP="00AC1FD6">
      <w:pPr>
        <w:pStyle w:val="a9"/>
        <w:widowControl w:val="0"/>
        <w:tabs>
          <w:tab w:val="left" w:pos="900"/>
        </w:tabs>
        <w:autoSpaceDE w:val="0"/>
        <w:autoSpaceDN w:val="0"/>
        <w:adjustRightInd w:val="0"/>
        <w:spacing w:line="276" w:lineRule="auto"/>
        <w:ind w:left="0" w:firstLine="567"/>
        <w:jc w:val="both"/>
        <w:rPr>
          <w:sz w:val="30"/>
          <w:szCs w:val="30"/>
        </w:rPr>
      </w:pPr>
      <w:r w:rsidRPr="00AC1FD6">
        <w:rPr>
          <w:sz w:val="30"/>
          <w:szCs w:val="30"/>
        </w:rPr>
        <w:t>– согласование Правил внутреннего распорядка, Положения об оплате труда работников, Правил внутреннего распорядка обучающихся, расписания занятий и иных локальных нормативных актов в соответствии с установленной компетенцией;</w:t>
      </w:r>
    </w:p>
    <w:p w:rsidR="00726F0D" w:rsidRPr="00AC1FD6" w:rsidRDefault="00726F0D" w:rsidP="00AC1FD6">
      <w:pPr>
        <w:pStyle w:val="a9"/>
        <w:widowControl w:val="0"/>
        <w:tabs>
          <w:tab w:val="left" w:pos="900"/>
        </w:tabs>
        <w:autoSpaceDE w:val="0"/>
        <w:autoSpaceDN w:val="0"/>
        <w:adjustRightInd w:val="0"/>
        <w:spacing w:line="276" w:lineRule="auto"/>
        <w:ind w:left="0" w:firstLine="567"/>
        <w:jc w:val="both"/>
        <w:rPr>
          <w:sz w:val="30"/>
          <w:szCs w:val="30"/>
        </w:rPr>
      </w:pPr>
      <w:r w:rsidRPr="00AC1FD6">
        <w:rPr>
          <w:sz w:val="30"/>
          <w:szCs w:val="30"/>
        </w:rPr>
        <w:t>– заслушивание отчета Директора ОУ и отдельных работников;</w:t>
      </w:r>
    </w:p>
    <w:p w:rsidR="00726F0D" w:rsidRPr="00AC1FD6" w:rsidRDefault="00726F0D" w:rsidP="00AC1FD6">
      <w:pPr>
        <w:pStyle w:val="a9"/>
        <w:widowControl w:val="0"/>
        <w:tabs>
          <w:tab w:val="left" w:pos="900"/>
        </w:tabs>
        <w:autoSpaceDE w:val="0"/>
        <w:autoSpaceDN w:val="0"/>
        <w:adjustRightInd w:val="0"/>
        <w:spacing w:line="276" w:lineRule="auto"/>
        <w:ind w:left="0" w:firstLine="567"/>
        <w:jc w:val="both"/>
        <w:rPr>
          <w:sz w:val="30"/>
          <w:szCs w:val="30"/>
        </w:rPr>
      </w:pPr>
      <w:r w:rsidRPr="00AC1FD6">
        <w:rPr>
          <w:sz w:val="30"/>
          <w:szCs w:val="30"/>
        </w:rPr>
        <w:t>– осуществление контроля за соблюдением условий обучения, воспитания и труда в ОУ;</w:t>
      </w:r>
    </w:p>
    <w:p w:rsidR="00726F0D" w:rsidRPr="00AC1FD6" w:rsidRDefault="00726F0D" w:rsidP="00AC1FD6">
      <w:pPr>
        <w:pStyle w:val="a9"/>
        <w:widowControl w:val="0"/>
        <w:tabs>
          <w:tab w:val="left" w:pos="900"/>
        </w:tabs>
        <w:autoSpaceDE w:val="0"/>
        <w:autoSpaceDN w:val="0"/>
        <w:adjustRightInd w:val="0"/>
        <w:spacing w:line="276" w:lineRule="auto"/>
        <w:ind w:left="0" w:firstLine="567"/>
        <w:jc w:val="both"/>
        <w:rPr>
          <w:sz w:val="30"/>
          <w:szCs w:val="30"/>
        </w:rPr>
      </w:pPr>
      <w:r w:rsidRPr="00AC1FD6">
        <w:rPr>
          <w:sz w:val="30"/>
          <w:szCs w:val="30"/>
        </w:rPr>
        <w:t>– рекомендации Директору ОУ по вопросам заключения коллективного договора.</w:t>
      </w:r>
    </w:p>
    <w:p w:rsidR="00726F0D" w:rsidRPr="00AC1FD6" w:rsidRDefault="00726F0D" w:rsidP="00AC1FD6">
      <w:pPr>
        <w:pStyle w:val="a9"/>
        <w:widowControl w:val="0"/>
        <w:tabs>
          <w:tab w:val="left" w:pos="900"/>
        </w:tabs>
        <w:autoSpaceDE w:val="0"/>
        <w:autoSpaceDN w:val="0"/>
        <w:adjustRightInd w:val="0"/>
        <w:spacing w:line="276" w:lineRule="auto"/>
        <w:ind w:left="0" w:firstLine="567"/>
        <w:jc w:val="both"/>
        <w:rPr>
          <w:sz w:val="30"/>
          <w:szCs w:val="30"/>
        </w:rPr>
      </w:pPr>
      <w:r w:rsidRPr="00AC1FD6">
        <w:rPr>
          <w:sz w:val="30"/>
          <w:szCs w:val="30"/>
        </w:rPr>
        <w:t>8.7.7. Управляющий совет вправе действовать от имени ОУ по вопросам:</w:t>
      </w:r>
    </w:p>
    <w:p w:rsidR="00726F0D" w:rsidRPr="00AC1FD6" w:rsidRDefault="00726F0D" w:rsidP="00AC1FD6">
      <w:pPr>
        <w:pStyle w:val="a9"/>
        <w:widowControl w:val="0"/>
        <w:tabs>
          <w:tab w:val="left" w:pos="900"/>
        </w:tabs>
        <w:autoSpaceDE w:val="0"/>
        <w:autoSpaceDN w:val="0"/>
        <w:adjustRightInd w:val="0"/>
        <w:spacing w:line="276" w:lineRule="auto"/>
        <w:ind w:left="0" w:firstLine="567"/>
        <w:jc w:val="both"/>
        <w:rPr>
          <w:sz w:val="30"/>
          <w:szCs w:val="30"/>
        </w:rPr>
      </w:pPr>
      <w:r w:rsidRPr="00AC1FD6">
        <w:rPr>
          <w:sz w:val="30"/>
          <w:szCs w:val="30"/>
        </w:rPr>
        <w:t>– плана развития ОУ;</w:t>
      </w:r>
    </w:p>
    <w:p w:rsidR="00726F0D" w:rsidRPr="00AC1FD6" w:rsidRDefault="00726F0D" w:rsidP="00AC1FD6">
      <w:pPr>
        <w:pStyle w:val="a9"/>
        <w:widowControl w:val="0"/>
        <w:tabs>
          <w:tab w:val="left" w:pos="900"/>
        </w:tabs>
        <w:autoSpaceDE w:val="0"/>
        <w:autoSpaceDN w:val="0"/>
        <w:adjustRightInd w:val="0"/>
        <w:spacing w:line="276" w:lineRule="auto"/>
        <w:ind w:left="0" w:firstLine="567"/>
        <w:jc w:val="both"/>
        <w:rPr>
          <w:sz w:val="30"/>
          <w:szCs w:val="30"/>
        </w:rPr>
      </w:pPr>
      <w:r w:rsidRPr="00AC1FD6">
        <w:rPr>
          <w:sz w:val="30"/>
          <w:szCs w:val="30"/>
        </w:rPr>
        <w:t>– определения начала и окончания учебного года, времени начала и окончания занятий, каникулярного времени;</w:t>
      </w:r>
    </w:p>
    <w:p w:rsidR="00726F0D" w:rsidRPr="00AC1FD6" w:rsidRDefault="00726F0D" w:rsidP="00AC1FD6">
      <w:pPr>
        <w:pStyle w:val="a9"/>
        <w:widowControl w:val="0"/>
        <w:tabs>
          <w:tab w:val="left" w:pos="900"/>
        </w:tabs>
        <w:autoSpaceDE w:val="0"/>
        <w:autoSpaceDN w:val="0"/>
        <w:adjustRightInd w:val="0"/>
        <w:spacing w:line="276" w:lineRule="auto"/>
        <w:ind w:left="0" w:firstLine="567"/>
        <w:jc w:val="both"/>
        <w:rPr>
          <w:sz w:val="30"/>
          <w:szCs w:val="30"/>
        </w:rPr>
      </w:pPr>
      <w:r w:rsidRPr="00AC1FD6">
        <w:rPr>
          <w:sz w:val="30"/>
          <w:szCs w:val="30"/>
        </w:rPr>
        <w:t>– введения единой формы одежды обучающихся;</w:t>
      </w:r>
    </w:p>
    <w:p w:rsidR="00726F0D" w:rsidRPr="00AC1FD6" w:rsidRDefault="00726F0D" w:rsidP="00AC1FD6">
      <w:pPr>
        <w:pStyle w:val="a9"/>
        <w:widowControl w:val="0"/>
        <w:tabs>
          <w:tab w:val="left" w:pos="900"/>
        </w:tabs>
        <w:autoSpaceDE w:val="0"/>
        <w:autoSpaceDN w:val="0"/>
        <w:adjustRightInd w:val="0"/>
        <w:spacing w:line="276" w:lineRule="auto"/>
        <w:ind w:left="0" w:firstLine="567"/>
        <w:jc w:val="both"/>
        <w:rPr>
          <w:sz w:val="30"/>
          <w:szCs w:val="30"/>
        </w:rPr>
      </w:pPr>
      <w:r w:rsidRPr="00AC1FD6">
        <w:rPr>
          <w:sz w:val="30"/>
          <w:szCs w:val="30"/>
        </w:rPr>
        <w:t>– определения направления расходования внебюджетных средств и содействие их привлечению для обеспечения деятельности и развития ОУ.</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lastRenderedPageBreak/>
        <w:t>По остальным вопросам, отнесенным к компетенции Совета пунктом 8.7.6 Устава, Совет не выступает от имени ОУ.</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8.8. Педагогический совет ОУ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Членами Педагогического совета являются все педагогические работники (в т. ч. обособленных структурных подразделений), а также иные работники ОУ, чья деятельность связана с содержанием и организацией образовательного процесса. Председателем Педагогического совета является Директор ОУ.</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 в структурных подразделениях ОУ из числа педагогических работников, работающих в этих подразделениях.</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8.8.1. Педагогический совет:</w:t>
      </w:r>
    </w:p>
    <w:p w:rsidR="00726F0D" w:rsidRPr="00AC1FD6" w:rsidRDefault="00726F0D" w:rsidP="00AC1FD6">
      <w:pPr>
        <w:pStyle w:val="a9"/>
        <w:spacing w:line="276" w:lineRule="auto"/>
        <w:ind w:left="0" w:firstLine="567"/>
        <w:jc w:val="both"/>
        <w:rPr>
          <w:sz w:val="30"/>
          <w:szCs w:val="30"/>
        </w:rPr>
      </w:pPr>
      <w:r w:rsidRPr="00AC1FD6">
        <w:rPr>
          <w:sz w:val="30"/>
          <w:szCs w:val="30"/>
        </w:rPr>
        <w:t>– обсуждает и проводит выбор учебных планов, программ, учебников, форм, методов образовательного процесса и способов их реализации;</w:t>
      </w:r>
    </w:p>
    <w:p w:rsidR="00726F0D" w:rsidRPr="00AC1FD6" w:rsidRDefault="00726F0D" w:rsidP="00AC1FD6">
      <w:pPr>
        <w:pStyle w:val="a9"/>
        <w:spacing w:line="276" w:lineRule="auto"/>
        <w:ind w:left="0" w:firstLine="567"/>
        <w:jc w:val="both"/>
        <w:rPr>
          <w:sz w:val="30"/>
          <w:szCs w:val="30"/>
        </w:rPr>
      </w:pPr>
      <w:r w:rsidRPr="00AC1FD6">
        <w:rPr>
          <w:sz w:val="30"/>
          <w:szCs w:val="30"/>
        </w:rPr>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726F0D" w:rsidRPr="00AC1FD6" w:rsidRDefault="00726F0D" w:rsidP="00AC1FD6">
      <w:pPr>
        <w:pStyle w:val="a9"/>
        <w:spacing w:line="276" w:lineRule="auto"/>
        <w:ind w:left="0" w:firstLine="567"/>
        <w:jc w:val="both"/>
        <w:rPr>
          <w:sz w:val="30"/>
          <w:szCs w:val="30"/>
        </w:rPr>
      </w:pPr>
      <w:r w:rsidRPr="00AC1FD6">
        <w:rPr>
          <w:sz w:val="30"/>
          <w:szCs w:val="30"/>
        </w:rPr>
        <w:t>– согласовывает Положение об аттестации педагогических работников;</w:t>
      </w:r>
    </w:p>
    <w:p w:rsidR="00726F0D" w:rsidRPr="00AC1FD6" w:rsidRDefault="00726F0D" w:rsidP="00AC1FD6">
      <w:pPr>
        <w:pStyle w:val="a9"/>
        <w:spacing w:line="276" w:lineRule="auto"/>
        <w:ind w:left="0" w:firstLine="567"/>
        <w:jc w:val="both"/>
        <w:rPr>
          <w:sz w:val="30"/>
          <w:szCs w:val="30"/>
        </w:rPr>
      </w:pPr>
      <w:r w:rsidRPr="00AC1FD6">
        <w:rPr>
          <w:sz w:val="30"/>
          <w:szCs w:val="30"/>
        </w:rPr>
        <w:t>– определяет направления опытно-экспериментальной работы, взаимодействия ОУ с научными организациями;</w:t>
      </w:r>
    </w:p>
    <w:p w:rsidR="00726F0D" w:rsidRPr="00AC1FD6" w:rsidRDefault="00726F0D" w:rsidP="00AC1FD6">
      <w:pPr>
        <w:pStyle w:val="ConsPlusNormal"/>
        <w:widowControl/>
        <w:spacing w:line="276" w:lineRule="auto"/>
        <w:ind w:firstLine="567"/>
        <w:jc w:val="both"/>
        <w:rPr>
          <w:rFonts w:ascii="Times New Roman" w:hAnsi="Times New Roman" w:cs="Times New Roman"/>
          <w:sz w:val="30"/>
          <w:szCs w:val="30"/>
        </w:rPr>
      </w:pPr>
      <w:r w:rsidRPr="00AC1FD6">
        <w:rPr>
          <w:rFonts w:ascii="Times New Roman" w:hAnsi="Times New Roman" w:cs="Times New Roman"/>
          <w:sz w:val="30"/>
          <w:szCs w:val="30"/>
        </w:rPr>
        <w:t>– принимает решение о применении систем оценок текущей успеваемости обучающихся по отдельным предметам (дисциплинам), в т. ч. разделам программ (модулям);</w:t>
      </w:r>
    </w:p>
    <w:p w:rsidR="00726F0D" w:rsidRPr="00AC1FD6" w:rsidRDefault="00726F0D" w:rsidP="00AC1FD6">
      <w:pPr>
        <w:pStyle w:val="a9"/>
        <w:spacing w:line="276" w:lineRule="auto"/>
        <w:ind w:left="0" w:firstLine="567"/>
        <w:jc w:val="both"/>
        <w:rPr>
          <w:sz w:val="30"/>
          <w:szCs w:val="30"/>
        </w:rPr>
      </w:pPr>
      <w:r w:rsidRPr="00AC1FD6">
        <w:rPr>
          <w:sz w:val="30"/>
          <w:szCs w:val="30"/>
        </w:rPr>
        <w:t>– принимает решение о проведении промежуточной аттестации в данном учебном году, определяет конкретные формы, порядок и сроки ее проведения;</w:t>
      </w:r>
    </w:p>
    <w:p w:rsidR="00726F0D" w:rsidRPr="00AC1FD6" w:rsidRDefault="00726F0D" w:rsidP="00AC1FD6">
      <w:pPr>
        <w:pStyle w:val="a9"/>
        <w:autoSpaceDE w:val="0"/>
        <w:autoSpaceDN w:val="0"/>
        <w:adjustRightInd w:val="0"/>
        <w:spacing w:line="276" w:lineRule="auto"/>
        <w:ind w:left="0" w:firstLine="567"/>
        <w:jc w:val="both"/>
        <w:rPr>
          <w:sz w:val="30"/>
          <w:szCs w:val="30"/>
        </w:rPr>
      </w:pPr>
      <w:r w:rsidRPr="00AC1FD6">
        <w:rPr>
          <w:sz w:val="30"/>
          <w:szCs w:val="30"/>
        </w:rPr>
        <w:t>– принимает решение о переводе обучающихся в следующий класс по результатам промежуточной аттестации, об отчислении обучающегося на основе представления Директора ОУ;</w:t>
      </w:r>
    </w:p>
    <w:p w:rsidR="00726F0D" w:rsidRPr="00AC1FD6" w:rsidRDefault="00726F0D" w:rsidP="00AC1FD6">
      <w:pPr>
        <w:pStyle w:val="a9"/>
        <w:autoSpaceDE w:val="0"/>
        <w:autoSpaceDN w:val="0"/>
        <w:adjustRightInd w:val="0"/>
        <w:spacing w:line="276" w:lineRule="auto"/>
        <w:ind w:left="0" w:firstLine="567"/>
        <w:jc w:val="both"/>
        <w:rPr>
          <w:sz w:val="30"/>
          <w:szCs w:val="30"/>
        </w:rPr>
      </w:pPr>
      <w:r w:rsidRPr="00AC1FD6">
        <w:rPr>
          <w:sz w:val="30"/>
          <w:szCs w:val="30"/>
        </w:rPr>
        <w:t>– обсуждает и принимает решение об одобрении локальных нормативных актов, регламентирующих организацию образовательного процесса.</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8.8.2. Педагогический совет вправе действовать от имени ОУ по вопросам, отнесенным к его компетенции пунктом 8.8.1. Устава.</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 xml:space="preserve">По вопросам, не отнесенным к компетенции Педагогического совета пунктом </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lastRenderedPageBreak/>
        <w:t>8.8.1. Устава, Педагогический совет не выступает от имени ОУ.</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8.9. ОУ вправе создавать Попечительский совет в целях дополнительного привлечения внебюджетных финансовых средств для обеспечения деятельности ОУ.</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Попечительский совет является постоянно действующим органом.</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color w:val="000000"/>
          <w:sz w:val="30"/>
          <w:szCs w:val="30"/>
          <w:shd w:val="clear" w:color="auto" w:fill="FFFFFF"/>
        </w:rPr>
        <w:t>Члены Попечительского совета избираются Управляющим советом.</w:t>
      </w:r>
      <w:r w:rsidR="00F74B7D" w:rsidRPr="00AC1FD6">
        <w:rPr>
          <w:rFonts w:ascii="Times New Roman" w:hAnsi="Times New Roman"/>
          <w:color w:val="000000"/>
          <w:sz w:val="30"/>
          <w:szCs w:val="30"/>
          <w:shd w:val="clear" w:color="auto" w:fill="FFFFFF"/>
        </w:rPr>
        <w:t xml:space="preserve"> </w:t>
      </w:r>
      <w:r w:rsidRPr="00AC1FD6">
        <w:rPr>
          <w:rStyle w:val="blk"/>
          <w:rFonts w:ascii="Times New Roman" w:hAnsi="Times New Roman"/>
          <w:sz w:val="30"/>
          <w:szCs w:val="30"/>
        </w:rPr>
        <w:t>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ОУ.</w:t>
      </w:r>
    </w:p>
    <w:p w:rsidR="00726F0D" w:rsidRPr="00AC1FD6" w:rsidRDefault="00726F0D" w:rsidP="00AC1FD6">
      <w:pPr>
        <w:spacing w:after="0"/>
        <w:ind w:firstLine="567"/>
        <w:jc w:val="both"/>
        <w:rPr>
          <w:rFonts w:ascii="Times New Roman" w:hAnsi="Times New Roman"/>
          <w:sz w:val="30"/>
          <w:szCs w:val="30"/>
        </w:rPr>
      </w:pPr>
      <w:r w:rsidRPr="00AC1FD6">
        <w:rPr>
          <w:rStyle w:val="blk"/>
          <w:rFonts w:ascii="Times New Roman" w:hAnsi="Times New Roman"/>
          <w:sz w:val="30"/>
          <w:szCs w:val="30"/>
        </w:rPr>
        <w:t>Осуществление членами Попечительского совета своих функций производится на безвозмездной основе.</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Попечительский совет действует на основании Положения о Попечительском совете, которое утверждает Управляющий совет.</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8.9.1. Попечительский совет содействует:</w:t>
      </w:r>
    </w:p>
    <w:p w:rsidR="00726F0D" w:rsidRPr="00AC1FD6" w:rsidRDefault="00726F0D" w:rsidP="00AC1FD6">
      <w:pPr>
        <w:pStyle w:val="a9"/>
        <w:spacing w:line="276" w:lineRule="auto"/>
        <w:ind w:left="0" w:firstLine="567"/>
        <w:jc w:val="both"/>
        <w:rPr>
          <w:sz w:val="30"/>
          <w:szCs w:val="30"/>
        </w:rPr>
      </w:pPr>
      <w:r w:rsidRPr="00AC1FD6">
        <w:rPr>
          <w:sz w:val="30"/>
          <w:szCs w:val="30"/>
        </w:rPr>
        <w:t>– привлечению внебюджетных средств для обеспечения деятельности и развития ОУ;</w:t>
      </w:r>
    </w:p>
    <w:p w:rsidR="00726F0D" w:rsidRPr="00AC1FD6" w:rsidRDefault="00726F0D" w:rsidP="00AC1FD6">
      <w:pPr>
        <w:pStyle w:val="a9"/>
        <w:spacing w:line="276" w:lineRule="auto"/>
        <w:ind w:left="0" w:firstLine="567"/>
        <w:jc w:val="both"/>
        <w:rPr>
          <w:sz w:val="30"/>
          <w:szCs w:val="30"/>
        </w:rPr>
      </w:pPr>
      <w:r w:rsidRPr="00AC1FD6">
        <w:rPr>
          <w:sz w:val="30"/>
          <w:szCs w:val="30"/>
        </w:rPr>
        <w:t>– организации и улучшению условий труда педагогических и других работников ОУ;</w:t>
      </w:r>
    </w:p>
    <w:p w:rsidR="00726F0D" w:rsidRPr="00AC1FD6" w:rsidRDefault="00726F0D" w:rsidP="00AC1FD6">
      <w:pPr>
        <w:pStyle w:val="a9"/>
        <w:spacing w:line="276" w:lineRule="auto"/>
        <w:ind w:left="0" w:firstLine="567"/>
        <w:jc w:val="both"/>
        <w:rPr>
          <w:sz w:val="30"/>
          <w:szCs w:val="30"/>
        </w:rPr>
      </w:pPr>
      <w:r w:rsidRPr="00AC1FD6">
        <w:rPr>
          <w:sz w:val="30"/>
          <w:szCs w:val="30"/>
        </w:rPr>
        <w:t>– организации конкурсов, соревнований, оздоровительных и других массовых внешкольных мероприятий ОУ;</w:t>
      </w:r>
    </w:p>
    <w:p w:rsidR="00726F0D" w:rsidRPr="00AC1FD6" w:rsidRDefault="00726F0D" w:rsidP="00AC1FD6">
      <w:pPr>
        <w:pStyle w:val="a9"/>
        <w:spacing w:line="276" w:lineRule="auto"/>
        <w:ind w:left="0" w:firstLine="567"/>
        <w:jc w:val="both"/>
        <w:rPr>
          <w:sz w:val="30"/>
          <w:szCs w:val="30"/>
        </w:rPr>
      </w:pPr>
      <w:r w:rsidRPr="00AC1FD6">
        <w:rPr>
          <w:sz w:val="30"/>
          <w:szCs w:val="30"/>
        </w:rPr>
        <w:t>– контролю организации питания в ОУ по согласованию с администрацией ОУ;</w:t>
      </w:r>
    </w:p>
    <w:p w:rsidR="00726F0D" w:rsidRPr="00AC1FD6" w:rsidRDefault="00726F0D" w:rsidP="00AC1FD6">
      <w:pPr>
        <w:pStyle w:val="a9"/>
        <w:spacing w:line="276" w:lineRule="auto"/>
        <w:ind w:left="0" w:firstLine="567"/>
        <w:jc w:val="both"/>
        <w:rPr>
          <w:sz w:val="30"/>
          <w:szCs w:val="30"/>
        </w:rPr>
      </w:pPr>
      <w:r w:rsidRPr="00AC1FD6">
        <w:rPr>
          <w:sz w:val="30"/>
          <w:szCs w:val="30"/>
        </w:rPr>
        <w:t>– совершенствованию материально-технической базы ОУ, благоустройству его помещений и территории;</w:t>
      </w:r>
    </w:p>
    <w:p w:rsidR="00726F0D" w:rsidRPr="00AC1FD6" w:rsidRDefault="00726F0D" w:rsidP="00AC1FD6">
      <w:pPr>
        <w:pStyle w:val="a9"/>
        <w:spacing w:line="276" w:lineRule="auto"/>
        <w:ind w:left="0" w:firstLine="567"/>
        <w:jc w:val="both"/>
        <w:rPr>
          <w:sz w:val="30"/>
          <w:szCs w:val="30"/>
        </w:rPr>
      </w:pPr>
      <w:r w:rsidRPr="00AC1FD6">
        <w:rPr>
          <w:sz w:val="30"/>
          <w:szCs w:val="30"/>
        </w:rPr>
        <w:t>– мерам материальной поддержки нуждающихся и социально незащищенных обучающихся и работников ОУ;</w:t>
      </w:r>
    </w:p>
    <w:p w:rsidR="00726F0D" w:rsidRPr="00AC1FD6" w:rsidRDefault="00726F0D" w:rsidP="00AC1FD6">
      <w:pPr>
        <w:pStyle w:val="a9"/>
        <w:spacing w:line="276" w:lineRule="auto"/>
        <w:ind w:left="0" w:firstLine="567"/>
        <w:jc w:val="both"/>
        <w:rPr>
          <w:sz w:val="30"/>
          <w:szCs w:val="30"/>
        </w:rPr>
      </w:pPr>
      <w:r w:rsidRPr="00AC1FD6">
        <w:rPr>
          <w:sz w:val="30"/>
          <w:szCs w:val="30"/>
        </w:rPr>
        <w:t>– профилактике экстремизма и ксенофобии в подростково-юношеской среде ОУ и предотвращению негативных явлений, оказывающих влияние на формирование личности подрастающего поколения.</w:t>
      </w:r>
    </w:p>
    <w:p w:rsidR="00726F0D" w:rsidRPr="00AC1FD6" w:rsidRDefault="00726F0D" w:rsidP="00AC1FD6">
      <w:pPr>
        <w:pStyle w:val="a9"/>
        <w:spacing w:line="276" w:lineRule="auto"/>
        <w:ind w:left="0" w:firstLine="567"/>
        <w:jc w:val="both"/>
        <w:rPr>
          <w:color w:val="000000"/>
          <w:sz w:val="30"/>
          <w:szCs w:val="30"/>
          <w:shd w:val="clear" w:color="auto" w:fill="FFFFFF"/>
        </w:rPr>
      </w:pPr>
      <w:r w:rsidRPr="00AC1FD6">
        <w:rPr>
          <w:color w:val="000000"/>
          <w:sz w:val="30"/>
          <w:szCs w:val="30"/>
          <w:shd w:val="clear" w:color="auto" w:fill="FFFFFF"/>
        </w:rPr>
        <w:t>8.10. В целях содействия ОУ в осуществлении воспитания и обучения детей в ОУ, обеспечения взаимодействия ОУ с родителями (законными представителями) обучающихся создаются Родительские комитеты классов, групп и Родительский комитет ОУ.</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 xml:space="preserve">8.10.1. Родительский комитет группы, класса избирается Собранием родителей группы, класса в количестве 2–4 человек. </w:t>
      </w:r>
      <w:r w:rsidRPr="00AC1FD6">
        <w:rPr>
          <w:rFonts w:ascii="Times New Roman" w:hAnsi="Times New Roman"/>
          <w:color w:val="000000"/>
          <w:sz w:val="30"/>
          <w:szCs w:val="30"/>
          <w:shd w:val="clear" w:color="auto" w:fill="FFFFFF"/>
        </w:rPr>
        <w:t>Собранием родителей класса, группы избирается 1 представитель в Родительский комитет ОУ.</w:t>
      </w:r>
      <w:r w:rsidRPr="00AC1FD6">
        <w:rPr>
          <w:rFonts w:ascii="Times New Roman" w:hAnsi="Times New Roman"/>
          <w:sz w:val="30"/>
          <w:szCs w:val="30"/>
        </w:rPr>
        <w:t xml:space="preserve"> Родительские комитеты имеют председателей, избираемых членами комитета из их числа.</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Состав Родительских комитетов утверждается сроком на один год приказом Директора ОУ. Одни и те же лица могут входить в состав Родительских комитетов более одного срока подряд. В составе Родительского комитета могут образовываться структурные подразделения в целях оптимального  распределения функций и повышения эффективности их деятельности.</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lastRenderedPageBreak/>
        <w:t>8.10.2. Для обсуждения и решения наиболее важных вопросов Родительский комитет ОУ созывает Родительское собрание ОУ. Родительские комитеты класса, группы созывают соответственно собрания родителей класса, группы.</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8.10.3. Собрания родителей проводятся с участием классного руководителя, допускается участие иных педагогических работников. Родительское собрание ОУ – с участием Директора ОУ, классного руководителя, педагогических работников. На собрания родителей могут быть приглашены работники из числа административно-хозяйственного персонала ОУ.</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Родительские комитеты ведут протоколы своих заседаний и родительских собраний, которые хранятся в делах ОУ.</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8.10.4. Родительские комитеты отчитываются о своей работе соответственно перед Родительским собранием ОУ, класса, группы.</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8.10.5. К полномочиям родительских комитетов относится принятие рекомендательных решений по всем вопросам организации деятельности ОУ.</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Родительские комитеты действуют на основании Положения о родительских комитетах, утверждаемого Управляющим советом.</w:t>
      </w:r>
    </w:p>
    <w:p w:rsidR="00726F0D" w:rsidRPr="00AC1FD6" w:rsidRDefault="00726F0D" w:rsidP="00AC1FD6">
      <w:pPr>
        <w:widowControl w:val="0"/>
        <w:shd w:val="clear" w:color="auto" w:fill="FFFFFF"/>
        <w:tabs>
          <w:tab w:val="left" w:pos="168"/>
        </w:tabs>
        <w:autoSpaceDE w:val="0"/>
        <w:autoSpaceDN w:val="0"/>
        <w:adjustRightInd w:val="0"/>
        <w:spacing w:after="0"/>
        <w:ind w:right="-6" w:firstLine="567"/>
        <w:jc w:val="both"/>
        <w:rPr>
          <w:rFonts w:ascii="Times New Roman" w:hAnsi="Times New Roman"/>
          <w:color w:val="000000"/>
          <w:sz w:val="30"/>
          <w:szCs w:val="30"/>
        </w:rPr>
      </w:pPr>
      <w:r w:rsidRPr="00AC1FD6">
        <w:rPr>
          <w:rFonts w:ascii="Times New Roman" w:hAnsi="Times New Roman"/>
          <w:color w:val="000000"/>
          <w:sz w:val="30"/>
          <w:szCs w:val="30"/>
        </w:rPr>
        <w:t xml:space="preserve">8.11. Методический совет </w:t>
      </w:r>
      <w:r w:rsidRPr="00AC1FD6">
        <w:rPr>
          <w:rFonts w:ascii="Times New Roman" w:hAnsi="Times New Roman"/>
          <w:sz w:val="30"/>
          <w:szCs w:val="30"/>
        </w:rPr>
        <w:t>ОУ</w:t>
      </w:r>
      <w:r w:rsidRPr="00AC1FD6">
        <w:rPr>
          <w:rFonts w:ascii="Times New Roman" w:hAnsi="Times New Roman"/>
          <w:color w:val="000000"/>
          <w:sz w:val="30"/>
          <w:szCs w:val="30"/>
        </w:rPr>
        <w:t>:</w:t>
      </w:r>
    </w:p>
    <w:p w:rsidR="00726F0D" w:rsidRPr="00AC1FD6" w:rsidRDefault="00726F0D" w:rsidP="00AC1FD6">
      <w:pPr>
        <w:spacing w:after="0"/>
        <w:ind w:right="-1" w:firstLine="567"/>
        <w:jc w:val="both"/>
        <w:rPr>
          <w:rFonts w:ascii="Times New Roman" w:hAnsi="Times New Roman"/>
          <w:sz w:val="30"/>
          <w:szCs w:val="30"/>
        </w:rPr>
      </w:pPr>
      <w:r w:rsidRPr="00AC1FD6">
        <w:rPr>
          <w:rFonts w:ascii="Times New Roman" w:hAnsi="Times New Roman"/>
          <w:sz w:val="30"/>
          <w:szCs w:val="30"/>
        </w:rPr>
        <w:t>8.11.1.Методический совет  является органом управления образовательным процессом в образовательном учреждении, главной целью которого является целенаправленное взаимодействие и сотрудничество руководства школы со всеми участниками образовательного процесса, направленные на его оптимизацию.</w:t>
      </w:r>
    </w:p>
    <w:p w:rsidR="00726F0D" w:rsidRPr="00AC1FD6" w:rsidRDefault="00726F0D" w:rsidP="00AC1FD6">
      <w:pPr>
        <w:spacing w:after="0"/>
        <w:ind w:right="-1" w:firstLine="567"/>
        <w:jc w:val="both"/>
        <w:rPr>
          <w:rFonts w:ascii="Times New Roman" w:hAnsi="Times New Roman"/>
          <w:sz w:val="30"/>
          <w:szCs w:val="30"/>
        </w:rPr>
      </w:pPr>
      <w:r w:rsidRPr="00AC1FD6">
        <w:rPr>
          <w:rFonts w:ascii="Times New Roman" w:hAnsi="Times New Roman"/>
          <w:sz w:val="30"/>
          <w:szCs w:val="30"/>
        </w:rPr>
        <w:t>8.11.2. Методический совет</w:t>
      </w:r>
      <w:r w:rsidR="004958CB" w:rsidRPr="00AC1FD6">
        <w:rPr>
          <w:rFonts w:ascii="Times New Roman" w:hAnsi="Times New Roman"/>
          <w:sz w:val="30"/>
          <w:szCs w:val="30"/>
        </w:rPr>
        <w:t xml:space="preserve"> (МС)</w:t>
      </w:r>
      <w:r w:rsidRPr="00AC1FD6">
        <w:rPr>
          <w:rFonts w:ascii="Times New Roman" w:hAnsi="Times New Roman"/>
          <w:sz w:val="30"/>
          <w:szCs w:val="30"/>
        </w:rPr>
        <w:t>:</w:t>
      </w:r>
    </w:p>
    <w:p w:rsidR="00726F0D" w:rsidRPr="00AC1FD6" w:rsidRDefault="00726F0D" w:rsidP="00AC1FD6">
      <w:pPr>
        <w:spacing w:after="0"/>
        <w:ind w:right="-1" w:firstLine="567"/>
        <w:jc w:val="both"/>
        <w:rPr>
          <w:rFonts w:ascii="Times New Roman" w:hAnsi="Times New Roman"/>
          <w:color w:val="000000"/>
          <w:sz w:val="30"/>
          <w:szCs w:val="30"/>
        </w:rPr>
      </w:pPr>
      <w:r w:rsidRPr="00AC1FD6">
        <w:rPr>
          <w:rFonts w:ascii="Times New Roman" w:hAnsi="Times New Roman"/>
          <w:sz w:val="30"/>
          <w:szCs w:val="30"/>
        </w:rPr>
        <w:t xml:space="preserve">- </w:t>
      </w:r>
      <w:r w:rsidRPr="00AC1FD6">
        <w:rPr>
          <w:rFonts w:ascii="Times New Roman" w:hAnsi="Times New Roman"/>
          <w:color w:val="000000"/>
          <w:sz w:val="30"/>
          <w:szCs w:val="30"/>
        </w:rPr>
        <w:t>определяет и формулирует приоритетные и стартовые педагогические проблемы, способствует формированию творческих усилий всего педагогического коллектива для их успешного разрешения;</w:t>
      </w:r>
    </w:p>
    <w:p w:rsidR="00726F0D" w:rsidRPr="00AC1FD6" w:rsidRDefault="00726F0D" w:rsidP="00AC1FD6">
      <w:pPr>
        <w:spacing w:after="0"/>
        <w:ind w:right="-1" w:firstLine="567"/>
        <w:jc w:val="both"/>
        <w:rPr>
          <w:rFonts w:ascii="Times New Roman" w:hAnsi="Times New Roman"/>
          <w:color w:val="000000"/>
          <w:sz w:val="30"/>
          <w:szCs w:val="30"/>
        </w:rPr>
      </w:pPr>
      <w:r w:rsidRPr="00AC1FD6">
        <w:rPr>
          <w:rFonts w:ascii="Times New Roman" w:hAnsi="Times New Roman"/>
          <w:sz w:val="30"/>
          <w:szCs w:val="30"/>
        </w:rPr>
        <w:t>-изучает, оценивает результативность работы отдельных педагогов методических объединений, творческих и проблемных групп, с целью получения объективных данных о результатах образовательного процесса;</w:t>
      </w:r>
    </w:p>
    <w:p w:rsidR="00726F0D" w:rsidRPr="00AC1FD6" w:rsidRDefault="00726F0D" w:rsidP="00AC1FD6">
      <w:pPr>
        <w:spacing w:after="0"/>
        <w:ind w:right="-1" w:firstLine="567"/>
        <w:jc w:val="both"/>
        <w:rPr>
          <w:rFonts w:ascii="Times New Roman" w:hAnsi="Times New Roman"/>
          <w:sz w:val="30"/>
          <w:szCs w:val="30"/>
        </w:rPr>
      </w:pPr>
      <w:r w:rsidRPr="00AC1FD6">
        <w:rPr>
          <w:rFonts w:ascii="Times New Roman" w:hAnsi="Times New Roman"/>
          <w:sz w:val="30"/>
          <w:szCs w:val="30"/>
        </w:rPr>
        <w:t>- разрабатывает методические рекомендации педагогам с целью повышения эффективности и результативности их труда, роста профессионального мастерства, активизация работы методических объединений;</w:t>
      </w:r>
    </w:p>
    <w:p w:rsidR="00726F0D" w:rsidRPr="00AC1FD6" w:rsidRDefault="00726F0D" w:rsidP="00AC1FD6">
      <w:pPr>
        <w:spacing w:after="0"/>
        <w:ind w:right="-1" w:firstLine="567"/>
        <w:jc w:val="both"/>
        <w:rPr>
          <w:rFonts w:ascii="Times New Roman" w:hAnsi="Times New Roman"/>
          <w:sz w:val="30"/>
          <w:szCs w:val="30"/>
        </w:rPr>
      </w:pPr>
      <w:r w:rsidRPr="00AC1FD6">
        <w:rPr>
          <w:rFonts w:ascii="Times New Roman" w:hAnsi="Times New Roman"/>
          <w:sz w:val="30"/>
          <w:szCs w:val="30"/>
        </w:rPr>
        <w:t>- организует целенаправленную работу по развитию профессионального мастерства педагогов, обобщение и распространение передового педагогического опыта и научных разработок;</w:t>
      </w:r>
    </w:p>
    <w:p w:rsidR="00726F0D" w:rsidRPr="00AC1FD6" w:rsidRDefault="00726F0D" w:rsidP="00AC1FD6">
      <w:pPr>
        <w:spacing w:after="0"/>
        <w:ind w:right="-1" w:firstLine="567"/>
        <w:jc w:val="both"/>
        <w:rPr>
          <w:rFonts w:ascii="Times New Roman" w:hAnsi="Times New Roman"/>
          <w:sz w:val="30"/>
          <w:szCs w:val="30"/>
        </w:rPr>
      </w:pPr>
      <w:r w:rsidRPr="00AC1FD6">
        <w:rPr>
          <w:rFonts w:ascii="Times New Roman" w:hAnsi="Times New Roman"/>
          <w:sz w:val="30"/>
          <w:szCs w:val="30"/>
        </w:rPr>
        <w:t>- заслушивает отчет педагогов, библиотекаря, проблемных и творческих групп по реализации функционала и о результатах деятельности, разрабатывает для них рекомендации.</w:t>
      </w:r>
    </w:p>
    <w:p w:rsidR="00726F0D" w:rsidRPr="00AC1FD6" w:rsidRDefault="00726F0D" w:rsidP="00AC1FD6">
      <w:pPr>
        <w:spacing w:after="0"/>
        <w:ind w:right="-1" w:firstLine="567"/>
        <w:jc w:val="both"/>
        <w:rPr>
          <w:rFonts w:ascii="Times New Roman" w:hAnsi="Times New Roman"/>
          <w:sz w:val="30"/>
          <w:szCs w:val="30"/>
        </w:rPr>
      </w:pPr>
      <w:r w:rsidRPr="00AC1FD6">
        <w:rPr>
          <w:rFonts w:ascii="Times New Roman" w:hAnsi="Times New Roman"/>
          <w:sz w:val="30"/>
          <w:szCs w:val="30"/>
        </w:rPr>
        <w:t>- утверждает Положения о смотрах кабинетов, о конкурсах, олимпиадах, конференциях;</w:t>
      </w:r>
    </w:p>
    <w:p w:rsidR="00726F0D" w:rsidRPr="00AC1FD6" w:rsidRDefault="00726F0D" w:rsidP="00AC1FD6">
      <w:pPr>
        <w:spacing w:after="0"/>
        <w:ind w:right="-1" w:firstLine="567"/>
        <w:jc w:val="both"/>
        <w:rPr>
          <w:rFonts w:ascii="Times New Roman" w:hAnsi="Times New Roman"/>
          <w:sz w:val="30"/>
          <w:szCs w:val="30"/>
        </w:rPr>
      </w:pPr>
      <w:r w:rsidRPr="00AC1FD6">
        <w:rPr>
          <w:rFonts w:ascii="Times New Roman" w:hAnsi="Times New Roman"/>
          <w:sz w:val="30"/>
          <w:szCs w:val="30"/>
        </w:rPr>
        <w:lastRenderedPageBreak/>
        <w:t>-согласует рабочие программы по предметам учебного плана.</w:t>
      </w:r>
    </w:p>
    <w:p w:rsidR="00726F0D" w:rsidRPr="00AC1FD6" w:rsidRDefault="00726F0D" w:rsidP="00AC1FD6">
      <w:pPr>
        <w:spacing w:after="0"/>
        <w:ind w:right="-1" w:firstLine="567"/>
        <w:jc w:val="both"/>
        <w:rPr>
          <w:rFonts w:ascii="Times New Roman" w:hAnsi="Times New Roman"/>
          <w:sz w:val="30"/>
          <w:szCs w:val="30"/>
        </w:rPr>
      </w:pPr>
      <w:r w:rsidRPr="00AC1FD6">
        <w:rPr>
          <w:rFonts w:ascii="Times New Roman" w:hAnsi="Times New Roman"/>
          <w:sz w:val="30"/>
          <w:szCs w:val="30"/>
        </w:rPr>
        <w:t>811.3.МС возглавляет заместитель директора по учебной работе, являющийся его председателем. Членами методического совета являются все заместители директора, руководители методических объединений, проблемных и творческих  групп, психолог, социальный педагог. Заседания  проводятся не реже одного раза в четверть.</w:t>
      </w:r>
    </w:p>
    <w:p w:rsidR="00726F0D" w:rsidRPr="00AC1FD6" w:rsidRDefault="00726F0D" w:rsidP="00AC1FD6">
      <w:pPr>
        <w:shd w:val="clear" w:color="auto" w:fill="FFFFFF"/>
        <w:spacing w:before="240"/>
        <w:ind w:right="-1" w:firstLine="567"/>
        <w:jc w:val="both"/>
        <w:rPr>
          <w:rFonts w:ascii="Times New Roman" w:hAnsi="Times New Roman"/>
          <w:b/>
          <w:bCs/>
          <w:spacing w:val="-2"/>
          <w:w w:val="101"/>
          <w:sz w:val="30"/>
          <w:szCs w:val="30"/>
        </w:rPr>
      </w:pPr>
      <w:r w:rsidRPr="00AC1FD6">
        <w:rPr>
          <w:rFonts w:ascii="Times New Roman" w:hAnsi="Times New Roman"/>
          <w:b/>
          <w:bCs/>
          <w:spacing w:val="-2"/>
          <w:w w:val="101"/>
          <w:sz w:val="30"/>
          <w:szCs w:val="30"/>
        </w:rPr>
        <w:t>9. Учет, отчетность и контроль</w:t>
      </w:r>
    </w:p>
    <w:p w:rsidR="00726F0D" w:rsidRPr="00AC1FD6" w:rsidRDefault="00726F0D" w:rsidP="00AC1FD6">
      <w:pPr>
        <w:pStyle w:val="a7"/>
        <w:spacing w:before="0" w:line="276" w:lineRule="auto"/>
        <w:ind w:left="0" w:firstLine="567"/>
        <w:rPr>
          <w:rFonts w:ascii="Times New Roman" w:hAnsi="Times New Roman" w:cs="Times New Roman"/>
          <w:color w:val="000000"/>
          <w:sz w:val="30"/>
          <w:szCs w:val="30"/>
          <w:lang w:val="ru-RU"/>
        </w:rPr>
      </w:pPr>
      <w:r w:rsidRPr="00AC1FD6">
        <w:rPr>
          <w:rFonts w:ascii="Times New Roman" w:hAnsi="Times New Roman" w:cs="Times New Roman"/>
          <w:color w:val="000000"/>
          <w:sz w:val="30"/>
          <w:szCs w:val="30"/>
          <w:lang w:val="ru-RU"/>
        </w:rPr>
        <w:t>9.1. ОУ осуществляет оперативный и бухгалтерский учет результатов своей работы, ведет статистическую и бухгалтерскую отчетность по установленной форме, руководствуясь Федеральным законом от 06.12.2011 № 402-ФЗ "О бухгалтерском учете", представляет Учредителю ежегодный отчет о поступлении и расходовании средств.</w:t>
      </w:r>
    </w:p>
    <w:p w:rsidR="00726F0D" w:rsidRPr="00AC1FD6" w:rsidRDefault="00726F0D" w:rsidP="00AC1FD6">
      <w:pPr>
        <w:pStyle w:val="a7"/>
        <w:spacing w:before="0" w:line="276" w:lineRule="auto"/>
        <w:ind w:left="0" w:firstLine="567"/>
        <w:rPr>
          <w:rFonts w:ascii="Times New Roman" w:hAnsi="Times New Roman" w:cs="Times New Roman"/>
          <w:color w:val="000000"/>
          <w:sz w:val="30"/>
          <w:szCs w:val="30"/>
          <w:lang w:val="ru-RU"/>
        </w:rPr>
      </w:pPr>
      <w:r w:rsidRPr="00AC1FD6">
        <w:rPr>
          <w:rFonts w:ascii="Times New Roman" w:hAnsi="Times New Roman" w:cs="Times New Roman"/>
          <w:color w:val="000000"/>
          <w:sz w:val="30"/>
          <w:szCs w:val="30"/>
          <w:lang w:val="ru-RU"/>
        </w:rPr>
        <w:t>9.2. Сроки предоставления квартальной и годовой бухгалтерской отчетности устанавливаются уполномоченными органами местного самоуправления муниципального района «Каякентский район».</w:t>
      </w:r>
    </w:p>
    <w:p w:rsidR="00726F0D" w:rsidRPr="00AC1FD6" w:rsidRDefault="00726F0D" w:rsidP="00AC1FD6">
      <w:pPr>
        <w:pStyle w:val="a7"/>
        <w:spacing w:before="0" w:line="276" w:lineRule="auto"/>
        <w:ind w:left="0" w:firstLine="567"/>
        <w:rPr>
          <w:rFonts w:ascii="Times New Roman" w:hAnsi="Times New Roman" w:cs="Times New Roman"/>
          <w:color w:val="000000"/>
          <w:sz w:val="30"/>
          <w:szCs w:val="30"/>
          <w:lang w:val="ru-RU"/>
        </w:rPr>
      </w:pPr>
      <w:r w:rsidRPr="00AC1FD6">
        <w:rPr>
          <w:rFonts w:ascii="Times New Roman" w:hAnsi="Times New Roman" w:cs="Times New Roman"/>
          <w:color w:val="000000"/>
          <w:sz w:val="30"/>
          <w:szCs w:val="30"/>
          <w:lang w:val="ru-RU"/>
        </w:rPr>
        <w:t>9.3. Формы статистической отчетности, сроки и порядок их представления устанавливаются органами государственной статистики. Контроль за соблюдением финансово-хозяйственной деятельности осуществляется соответствующими федеральными, региональными и местными органами в рамках их полномочий.</w:t>
      </w:r>
    </w:p>
    <w:p w:rsidR="00726F0D" w:rsidRPr="00AC1FD6" w:rsidRDefault="00726F0D" w:rsidP="00AC1FD6">
      <w:pPr>
        <w:shd w:val="clear" w:color="auto" w:fill="FFFFFF"/>
        <w:spacing w:before="240"/>
        <w:ind w:firstLine="567"/>
        <w:jc w:val="both"/>
        <w:rPr>
          <w:rFonts w:ascii="Times New Roman" w:hAnsi="Times New Roman"/>
          <w:b/>
          <w:bCs/>
          <w:spacing w:val="-2"/>
          <w:w w:val="101"/>
          <w:sz w:val="30"/>
          <w:szCs w:val="30"/>
        </w:rPr>
      </w:pPr>
      <w:r w:rsidRPr="00AC1FD6">
        <w:rPr>
          <w:rFonts w:ascii="Times New Roman" w:hAnsi="Times New Roman"/>
          <w:b/>
          <w:sz w:val="30"/>
          <w:szCs w:val="30"/>
        </w:rPr>
        <w:t xml:space="preserve">10. </w:t>
      </w:r>
      <w:r w:rsidRPr="00AC1FD6">
        <w:rPr>
          <w:rFonts w:ascii="Times New Roman" w:hAnsi="Times New Roman"/>
          <w:b/>
          <w:bCs/>
          <w:spacing w:val="-2"/>
          <w:w w:val="101"/>
          <w:sz w:val="30"/>
          <w:szCs w:val="30"/>
        </w:rPr>
        <w:t>Международное сотрудничество</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10.1. ОУ вправе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РФ и в иных формах, предусмотренных федеральными законами и иными нормативными правовыми актами РФ, по следующим направлениям:</w:t>
      </w:r>
    </w:p>
    <w:p w:rsidR="00726F0D" w:rsidRPr="00AC1FD6" w:rsidRDefault="00726F0D" w:rsidP="00AC1FD6">
      <w:pPr>
        <w:pStyle w:val="a9"/>
        <w:spacing w:line="276" w:lineRule="auto"/>
        <w:ind w:left="0" w:firstLine="567"/>
        <w:jc w:val="both"/>
        <w:rPr>
          <w:sz w:val="30"/>
          <w:szCs w:val="30"/>
        </w:rPr>
      </w:pPr>
      <w:r w:rsidRPr="00AC1FD6">
        <w:rPr>
          <w:sz w:val="30"/>
          <w:szCs w:val="30"/>
        </w:rPr>
        <w:t>– разработка и реализация образовательных программ совместно с международными или иностранными организациями;</w:t>
      </w:r>
    </w:p>
    <w:p w:rsidR="00726F0D" w:rsidRPr="00AC1FD6" w:rsidRDefault="00726F0D" w:rsidP="00AC1FD6">
      <w:pPr>
        <w:pStyle w:val="a9"/>
        <w:spacing w:line="276" w:lineRule="auto"/>
        <w:ind w:left="0" w:firstLine="567"/>
        <w:jc w:val="both"/>
        <w:rPr>
          <w:sz w:val="30"/>
          <w:szCs w:val="30"/>
        </w:rPr>
      </w:pPr>
      <w:r w:rsidRPr="00AC1FD6">
        <w:rPr>
          <w:sz w:val="30"/>
          <w:szCs w:val="30"/>
        </w:rPr>
        <w:t>– направление обучающихся и педагогических работников ОУ в иностранные образовательные организации, включающее предоставление обучающимся специальных стипендий для обучения за рубежом, а также прием иностранных обучающихся и педагогических работников в ОУ в рамках международного академического обмена;</w:t>
      </w:r>
    </w:p>
    <w:p w:rsidR="00726F0D" w:rsidRPr="00AC1FD6" w:rsidRDefault="00726F0D" w:rsidP="00AC1FD6">
      <w:pPr>
        <w:pStyle w:val="a9"/>
        <w:spacing w:line="276" w:lineRule="auto"/>
        <w:ind w:left="0" w:firstLine="567"/>
        <w:jc w:val="both"/>
        <w:rPr>
          <w:sz w:val="30"/>
          <w:szCs w:val="30"/>
        </w:rPr>
      </w:pPr>
      <w:r w:rsidRPr="00AC1FD6">
        <w:rPr>
          <w:sz w:val="30"/>
          <w:szCs w:val="30"/>
        </w:rPr>
        <w:t>– участие в сетевой форме реализации образовательных программ;</w:t>
      </w:r>
    </w:p>
    <w:p w:rsidR="00726F0D" w:rsidRPr="00AC1FD6" w:rsidRDefault="00726F0D" w:rsidP="00AC1FD6">
      <w:pPr>
        <w:pStyle w:val="a9"/>
        <w:spacing w:line="276" w:lineRule="auto"/>
        <w:ind w:left="0" w:firstLine="567"/>
        <w:jc w:val="both"/>
        <w:rPr>
          <w:sz w:val="30"/>
          <w:szCs w:val="30"/>
        </w:rPr>
      </w:pPr>
      <w:r w:rsidRPr="00AC1FD6">
        <w:rPr>
          <w:sz w:val="30"/>
          <w:szCs w:val="30"/>
        </w:rPr>
        <w:t>– участие в деятельности международных организаций и проведении международных образовательных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726F0D" w:rsidRPr="00AC1FD6" w:rsidRDefault="00726F0D" w:rsidP="00AC1FD6">
      <w:pPr>
        <w:spacing w:before="240" w:after="0"/>
        <w:ind w:firstLine="567"/>
        <w:jc w:val="both"/>
        <w:rPr>
          <w:rFonts w:ascii="Times New Roman" w:hAnsi="Times New Roman"/>
          <w:b/>
          <w:bCs/>
          <w:spacing w:val="-2"/>
          <w:w w:val="101"/>
          <w:sz w:val="30"/>
          <w:szCs w:val="30"/>
        </w:rPr>
      </w:pPr>
      <w:r w:rsidRPr="00AC1FD6">
        <w:rPr>
          <w:rFonts w:ascii="Times New Roman" w:hAnsi="Times New Roman"/>
          <w:b/>
          <w:sz w:val="30"/>
          <w:szCs w:val="30"/>
        </w:rPr>
        <w:lastRenderedPageBreak/>
        <w:t xml:space="preserve">11. </w:t>
      </w:r>
      <w:r w:rsidRPr="00AC1FD6">
        <w:rPr>
          <w:rFonts w:ascii="Times New Roman" w:hAnsi="Times New Roman"/>
          <w:b/>
          <w:bCs/>
          <w:spacing w:val="-2"/>
          <w:w w:val="101"/>
          <w:sz w:val="30"/>
          <w:szCs w:val="30"/>
        </w:rPr>
        <w:t xml:space="preserve">Реорганизация, изменение типа и ликвидация ОУ. </w:t>
      </w:r>
    </w:p>
    <w:p w:rsidR="00726F0D" w:rsidRPr="00AC1FD6" w:rsidRDefault="00726F0D" w:rsidP="00AC1FD6">
      <w:pPr>
        <w:ind w:firstLine="567"/>
        <w:jc w:val="both"/>
        <w:rPr>
          <w:rFonts w:ascii="Times New Roman" w:hAnsi="Times New Roman"/>
          <w:b/>
          <w:sz w:val="30"/>
          <w:szCs w:val="30"/>
        </w:rPr>
      </w:pPr>
      <w:r w:rsidRPr="00AC1FD6">
        <w:rPr>
          <w:rFonts w:ascii="Times New Roman" w:hAnsi="Times New Roman"/>
          <w:b/>
          <w:sz w:val="30"/>
          <w:szCs w:val="30"/>
        </w:rPr>
        <w:t>Хранение документов</w:t>
      </w:r>
    </w:p>
    <w:p w:rsidR="00726F0D" w:rsidRPr="00AC1FD6" w:rsidRDefault="00726F0D" w:rsidP="00AC1FD6">
      <w:pPr>
        <w:spacing w:after="0"/>
        <w:ind w:firstLine="567"/>
        <w:jc w:val="both"/>
        <w:outlineLvl w:val="1"/>
        <w:rPr>
          <w:rFonts w:ascii="Times New Roman" w:hAnsi="Times New Roman"/>
          <w:bCs/>
          <w:sz w:val="30"/>
          <w:szCs w:val="30"/>
        </w:rPr>
      </w:pPr>
      <w:r w:rsidRPr="00AC1FD6">
        <w:rPr>
          <w:rFonts w:ascii="Times New Roman" w:hAnsi="Times New Roman"/>
          <w:bCs/>
          <w:sz w:val="30"/>
          <w:szCs w:val="30"/>
        </w:rPr>
        <w:t>11.1. ОУ может быть реорганизовано в порядке, предусмотренном федеральными законами, по решению Учредителя.</w:t>
      </w:r>
    </w:p>
    <w:p w:rsidR="00726F0D" w:rsidRPr="00AC1FD6" w:rsidRDefault="00726F0D" w:rsidP="00AC1FD6">
      <w:pPr>
        <w:spacing w:after="0"/>
        <w:ind w:firstLine="567"/>
        <w:jc w:val="both"/>
        <w:outlineLvl w:val="1"/>
        <w:rPr>
          <w:rFonts w:ascii="Times New Roman" w:hAnsi="Times New Roman"/>
          <w:bCs/>
          <w:sz w:val="30"/>
          <w:szCs w:val="30"/>
        </w:rPr>
      </w:pPr>
      <w:r w:rsidRPr="00AC1FD6">
        <w:rPr>
          <w:rFonts w:ascii="Times New Roman" w:hAnsi="Times New Roman"/>
          <w:bCs/>
          <w:sz w:val="30"/>
          <w:szCs w:val="30"/>
        </w:rPr>
        <w:t>11.2. Изменение типа ОУ осуществляется в порядке, установленном федеральными законами, по решению Учредителя.</w:t>
      </w:r>
    </w:p>
    <w:p w:rsidR="00726F0D" w:rsidRPr="00AC1FD6" w:rsidRDefault="00726F0D" w:rsidP="00AC1FD6">
      <w:pPr>
        <w:spacing w:after="0"/>
        <w:ind w:firstLine="567"/>
        <w:jc w:val="both"/>
        <w:outlineLvl w:val="1"/>
        <w:rPr>
          <w:rFonts w:ascii="Times New Roman" w:hAnsi="Times New Roman"/>
          <w:sz w:val="30"/>
          <w:szCs w:val="30"/>
        </w:rPr>
      </w:pPr>
      <w:r w:rsidRPr="00AC1FD6">
        <w:rPr>
          <w:rFonts w:ascii="Times New Roman" w:hAnsi="Times New Roman"/>
          <w:bCs/>
          <w:sz w:val="30"/>
          <w:szCs w:val="30"/>
        </w:rPr>
        <w:t>11.3. В случае принятия решения о ликвидации ОУ создается ликвидационная комиссия. Имущество ОУ,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ОУ, передается ликвидационной комиссией в казну муниципального района «Каякентский район»</w:t>
      </w:r>
      <w:r w:rsidRPr="00AC1FD6">
        <w:rPr>
          <w:rFonts w:ascii="Times New Roman" w:hAnsi="Times New Roman"/>
          <w:sz w:val="30"/>
          <w:szCs w:val="30"/>
        </w:rPr>
        <w:t>.</w:t>
      </w:r>
    </w:p>
    <w:p w:rsidR="00726F0D" w:rsidRPr="00AC1FD6" w:rsidRDefault="00726F0D" w:rsidP="00AC1FD6">
      <w:pPr>
        <w:spacing w:after="0"/>
        <w:ind w:firstLine="567"/>
        <w:jc w:val="both"/>
        <w:outlineLvl w:val="1"/>
        <w:rPr>
          <w:rFonts w:ascii="Times New Roman" w:hAnsi="Times New Roman"/>
          <w:bCs/>
          <w:spacing w:val="-2"/>
          <w:w w:val="101"/>
          <w:sz w:val="30"/>
          <w:szCs w:val="30"/>
        </w:rPr>
      </w:pPr>
      <w:r w:rsidRPr="00AC1FD6">
        <w:rPr>
          <w:rFonts w:ascii="Times New Roman" w:hAnsi="Times New Roman"/>
          <w:sz w:val="30"/>
          <w:szCs w:val="30"/>
        </w:rPr>
        <w:t xml:space="preserve">11.4. При реорганизации или ликвидации </w:t>
      </w:r>
      <w:r w:rsidRPr="00AC1FD6">
        <w:rPr>
          <w:rFonts w:ascii="Times New Roman" w:hAnsi="Times New Roman"/>
          <w:bCs/>
          <w:sz w:val="30"/>
          <w:szCs w:val="30"/>
        </w:rPr>
        <w:t>ОУ</w:t>
      </w:r>
      <w:r w:rsidRPr="00AC1FD6">
        <w:rPr>
          <w:rFonts w:ascii="Times New Roman" w:hAnsi="Times New Roman"/>
          <w:sz w:val="30"/>
          <w:szCs w:val="30"/>
        </w:rPr>
        <w:t xml:space="preserve"> должна быть обеспечена сохранность имеющейся документации, научной и образовательной информации на бумажных и электронных носителях и в банках данных.</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 xml:space="preserve">При реорганизации </w:t>
      </w:r>
      <w:r w:rsidRPr="00AC1FD6">
        <w:rPr>
          <w:rFonts w:ascii="Times New Roman" w:hAnsi="Times New Roman"/>
          <w:bCs/>
          <w:sz w:val="30"/>
          <w:szCs w:val="30"/>
        </w:rPr>
        <w:t>ОУ</w:t>
      </w:r>
      <w:r w:rsidRPr="00AC1FD6">
        <w:rPr>
          <w:rFonts w:ascii="Times New Roman" w:hAnsi="Times New Roman"/>
          <w:sz w:val="30"/>
          <w:szCs w:val="30"/>
        </w:rPr>
        <w:t xml:space="preserve"> документы передаются в соответствии с установленными правилами организации – правопреемнику. При ликвидации ОУ документы передаются в архив муниципального района «Каякентский район».</w:t>
      </w:r>
    </w:p>
    <w:p w:rsidR="00726F0D" w:rsidRPr="00AC1FD6" w:rsidRDefault="00726F0D" w:rsidP="00AC1FD6">
      <w:pPr>
        <w:spacing w:before="240"/>
        <w:ind w:firstLine="567"/>
        <w:jc w:val="both"/>
        <w:rPr>
          <w:rFonts w:ascii="Times New Roman" w:hAnsi="Times New Roman"/>
          <w:b/>
          <w:sz w:val="30"/>
          <w:szCs w:val="30"/>
        </w:rPr>
      </w:pPr>
      <w:r w:rsidRPr="00AC1FD6">
        <w:rPr>
          <w:rFonts w:ascii="Times New Roman" w:hAnsi="Times New Roman"/>
          <w:b/>
          <w:sz w:val="30"/>
          <w:szCs w:val="30"/>
        </w:rPr>
        <w:t>12. Порядок изменения Устава</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 xml:space="preserve">Изменения и дополнения в настоящий Устав </w:t>
      </w:r>
      <w:r w:rsidRPr="00AC1FD6">
        <w:rPr>
          <w:rFonts w:ascii="Times New Roman" w:hAnsi="Times New Roman"/>
          <w:color w:val="000000"/>
          <w:sz w:val="30"/>
          <w:szCs w:val="30"/>
        </w:rPr>
        <w:t xml:space="preserve">вносятся в </w:t>
      </w:r>
      <w:hyperlink r:id="rId13" w:history="1">
        <w:r w:rsidRPr="00AC1FD6">
          <w:rPr>
            <w:rFonts w:ascii="Times New Roman" w:hAnsi="Times New Roman"/>
            <w:color w:val="000000"/>
            <w:sz w:val="30"/>
            <w:szCs w:val="30"/>
          </w:rPr>
          <w:t>порядке</w:t>
        </w:r>
      </w:hyperlink>
      <w:r w:rsidRPr="00AC1FD6">
        <w:rPr>
          <w:rFonts w:ascii="Times New Roman" w:hAnsi="Times New Roman"/>
          <w:color w:val="000000"/>
          <w:sz w:val="30"/>
          <w:szCs w:val="30"/>
        </w:rPr>
        <w:t>, установленном</w:t>
      </w:r>
      <w:r w:rsidRPr="00AC1FD6">
        <w:rPr>
          <w:rFonts w:ascii="Times New Roman" w:hAnsi="Times New Roman"/>
          <w:sz w:val="30"/>
          <w:szCs w:val="30"/>
        </w:rPr>
        <w:t xml:space="preserve"> федеральным законодательством для бюджетных учреждений, утверждаются Учредителем и подлежат регистрации в государственных органах регистрации юридических лиц.</w:t>
      </w:r>
    </w:p>
    <w:p w:rsidR="00885207" w:rsidRPr="00AC1FD6" w:rsidRDefault="00726F0D" w:rsidP="00AC1FD6">
      <w:pPr>
        <w:spacing w:after="0"/>
        <w:ind w:firstLine="567"/>
        <w:jc w:val="both"/>
        <w:rPr>
          <w:rFonts w:ascii="Times New Roman" w:hAnsi="Times New Roman"/>
          <w:color w:val="000000"/>
          <w:sz w:val="30"/>
          <w:szCs w:val="30"/>
          <w:shd w:val="clear" w:color="auto" w:fill="FFFFFF"/>
        </w:rPr>
      </w:pPr>
      <w:r w:rsidRPr="00AC1FD6">
        <w:rPr>
          <w:rFonts w:ascii="Times New Roman" w:hAnsi="Times New Roman"/>
          <w:color w:val="000000"/>
          <w:sz w:val="30"/>
          <w:szCs w:val="30"/>
          <w:shd w:val="clear" w:color="auto" w:fill="FFFFFF"/>
        </w:rPr>
        <w:t>Изменения и дополнения в Устав вступают в силу после их государственной регистрации в установленном законом порядке.</w:t>
      </w:r>
    </w:p>
    <w:p w:rsidR="00726F0D" w:rsidRPr="00AC1FD6" w:rsidRDefault="003827C7" w:rsidP="00AC1FD6">
      <w:pPr>
        <w:spacing w:before="240"/>
        <w:ind w:firstLine="567"/>
        <w:jc w:val="both"/>
        <w:rPr>
          <w:rFonts w:ascii="Times New Roman" w:hAnsi="Times New Roman"/>
          <w:b/>
          <w:sz w:val="30"/>
          <w:szCs w:val="30"/>
        </w:rPr>
      </w:pPr>
      <w:r w:rsidRPr="00AC1FD6">
        <w:rPr>
          <w:rFonts w:ascii="Times New Roman" w:hAnsi="Times New Roman"/>
          <w:b/>
          <w:sz w:val="30"/>
          <w:szCs w:val="30"/>
        </w:rPr>
        <w:t>13.</w:t>
      </w:r>
      <w:r w:rsidR="00726F0D" w:rsidRPr="00AC1FD6">
        <w:rPr>
          <w:rFonts w:ascii="Times New Roman" w:hAnsi="Times New Roman"/>
          <w:b/>
          <w:sz w:val="30"/>
          <w:szCs w:val="30"/>
        </w:rPr>
        <w:t>Локальные акты, регламентирующие деятельность ОУ</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13.1. Организация образовательного процесса в ОУ осуществляется в соответствии с локальными нормативными актами, принимаемыми с учетом уровней и основных общеобразовательных программ, особенностей образовательных программ дополнительного образования, а также в соответствии с законодательством и иными нормативными правовыми актами РФ, Республики Дагестан, нормативными правовыми актами орган</w:t>
      </w:r>
      <w:r w:rsidR="00096066">
        <w:rPr>
          <w:rFonts w:ascii="Times New Roman" w:hAnsi="Times New Roman"/>
          <w:sz w:val="30"/>
          <w:szCs w:val="30"/>
        </w:rPr>
        <w:t>ов местного самоуправления м</w:t>
      </w:r>
      <w:r w:rsidRPr="00AC1FD6">
        <w:rPr>
          <w:rFonts w:ascii="Times New Roman" w:hAnsi="Times New Roman"/>
          <w:sz w:val="30"/>
          <w:szCs w:val="30"/>
        </w:rPr>
        <w:t>ипального района «Каякентский район».</w:t>
      </w:r>
    </w:p>
    <w:p w:rsidR="00726F0D" w:rsidRPr="00AC1FD6" w:rsidRDefault="00726F0D" w:rsidP="00AC1FD6">
      <w:pPr>
        <w:spacing w:after="0"/>
        <w:ind w:firstLine="567"/>
        <w:jc w:val="both"/>
        <w:rPr>
          <w:rFonts w:ascii="Times New Roman" w:hAnsi="Times New Roman"/>
          <w:sz w:val="30"/>
          <w:szCs w:val="30"/>
        </w:rPr>
      </w:pPr>
      <w:r w:rsidRPr="00AC1FD6">
        <w:rPr>
          <w:rFonts w:ascii="Times New Roman" w:hAnsi="Times New Roman"/>
          <w:sz w:val="30"/>
          <w:szCs w:val="30"/>
        </w:rPr>
        <w:t>ОУ принимает локальные нормативные акты по основным вопросам организации и осуществления образовательной деятельности, в т. ч. регламентирующие:</w:t>
      </w:r>
    </w:p>
    <w:p w:rsidR="00726F0D" w:rsidRPr="00AC1FD6" w:rsidRDefault="00726F0D" w:rsidP="00AC1FD6">
      <w:pPr>
        <w:pStyle w:val="ConsPlusNormal"/>
        <w:spacing w:line="276" w:lineRule="auto"/>
        <w:ind w:firstLine="567"/>
        <w:jc w:val="both"/>
        <w:rPr>
          <w:rFonts w:ascii="Times New Roman" w:hAnsi="Times New Roman" w:cs="Times New Roman"/>
          <w:sz w:val="30"/>
          <w:szCs w:val="30"/>
        </w:rPr>
      </w:pPr>
      <w:r w:rsidRPr="00AC1FD6">
        <w:rPr>
          <w:rFonts w:ascii="Times New Roman" w:hAnsi="Times New Roman" w:cs="Times New Roman"/>
          <w:sz w:val="30"/>
          <w:szCs w:val="30"/>
        </w:rPr>
        <w:t>– правила приема обучающихся;</w:t>
      </w:r>
    </w:p>
    <w:p w:rsidR="00726F0D" w:rsidRPr="00AC1FD6" w:rsidRDefault="00726F0D" w:rsidP="00AC1FD6">
      <w:pPr>
        <w:pStyle w:val="ConsPlusNormal"/>
        <w:spacing w:line="276" w:lineRule="auto"/>
        <w:ind w:firstLine="567"/>
        <w:jc w:val="both"/>
        <w:rPr>
          <w:rFonts w:ascii="Times New Roman" w:hAnsi="Times New Roman" w:cs="Times New Roman"/>
          <w:sz w:val="30"/>
          <w:szCs w:val="30"/>
        </w:rPr>
      </w:pPr>
      <w:r w:rsidRPr="00AC1FD6">
        <w:rPr>
          <w:rFonts w:ascii="Times New Roman" w:hAnsi="Times New Roman" w:cs="Times New Roman"/>
          <w:sz w:val="30"/>
          <w:szCs w:val="30"/>
        </w:rPr>
        <w:t>– режим занятий;</w:t>
      </w:r>
    </w:p>
    <w:p w:rsidR="00726F0D" w:rsidRPr="00AC1FD6" w:rsidRDefault="00726F0D" w:rsidP="00AC1FD6">
      <w:pPr>
        <w:pStyle w:val="ConsPlusNormal"/>
        <w:spacing w:line="276" w:lineRule="auto"/>
        <w:ind w:firstLine="567"/>
        <w:jc w:val="both"/>
        <w:rPr>
          <w:rFonts w:ascii="Times New Roman" w:hAnsi="Times New Roman" w:cs="Times New Roman"/>
          <w:sz w:val="30"/>
          <w:szCs w:val="30"/>
        </w:rPr>
      </w:pPr>
      <w:r w:rsidRPr="00AC1FD6">
        <w:rPr>
          <w:rFonts w:ascii="Times New Roman" w:hAnsi="Times New Roman" w:cs="Times New Roman"/>
          <w:sz w:val="30"/>
          <w:szCs w:val="30"/>
        </w:rPr>
        <w:lastRenderedPageBreak/>
        <w:t>– формы, периодичность и порядок текущего контроля успеваемости и промежуточной аттестации обучающихся;</w:t>
      </w:r>
    </w:p>
    <w:p w:rsidR="00726F0D" w:rsidRPr="00AC1FD6" w:rsidRDefault="00726F0D" w:rsidP="00AC1FD6">
      <w:pPr>
        <w:pStyle w:val="ConsPlusNormal"/>
        <w:spacing w:line="276" w:lineRule="auto"/>
        <w:ind w:firstLine="567"/>
        <w:jc w:val="both"/>
        <w:rPr>
          <w:rFonts w:ascii="Times New Roman" w:hAnsi="Times New Roman" w:cs="Times New Roman"/>
          <w:sz w:val="30"/>
          <w:szCs w:val="30"/>
        </w:rPr>
      </w:pPr>
      <w:r w:rsidRPr="00AC1FD6">
        <w:rPr>
          <w:rFonts w:ascii="Times New Roman" w:hAnsi="Times New Roman" w:cs="Times New Roman"/>
          <w:sz w:val="30"/>
          <w:szCs w:val="30"/>
        </w:rPr>
        <w:t>– порядок и основания перевода, отчисления и восстановления обучающихся;</w:t>
      </w:r>
    </w:p>
    <w:p w:rsidR="00726F0D" w:rsidRPr="00AC1FD6" w:rsidRDefault="00726F0D" w:rsidP="00AC1FD6">
      <w:pPr>
        <w:pStyle w:val="ConsPlusNormal"/>
        <w:spacing w:line="276" w:lineRule="auto"/>
        <w:ind w:firstLine="567"/>
        <w:jc w:val="both"/>
        <w:rPr>
          <w:rFonts w:ascii="Times New Roman" w:hAnsi="Times New Roman" w:cs="Times New Roman"/>
          <w:sz w:val="30"/>
          <w:szCs w:val="30"/>
        </w:rPr>
      </w:pPr>
      <w:r w:rsidRPr="00AC1FD6">
        <w:rPr>
          <w:rFonts w:ascii="Times New Roman" w:hAnsi="Times New Roman" w:cs="Times New Roman"/>
          <w:sz w:val="30"/>
          <w:szCs w:val="30"/>
        </w:rPr>
        <w:t>– порядок оформления возникновения, приостановления и прекращения отношений между ОУ и обучающимися и (или) родителями (законными представителями) несовершеннолетних обучающихся;</w:t>
      </w:r>
    </w:p>
    <w:p w:rsidR="00726F0D" w:rsidRPr="00AC1FD6" w:rsidRDefault="00726F0D" w:rsidP="00AC1FD6">
      <w:pPr>
        <w:pStyle w:val="ConsPlusNormal"/>
        <w:spacing w:line="276" w:lineRule="auto"/>
        <w:ind w:firstLine="567"/>
        <w:jc w:val="both"/>
        <w:rPr>
          <w:rFonts w:ascii="Times New Roman" w:hAnsi="Times New Roman" w:cs="Times New Roman"/>
          <w:sz w:val="30"/>
          <w:szCs w:val="30"/>
        </w:rPr>
      </w:pPr>
      <w:r w:rsidRPr="00AC1FD6">
        <w:rPr>
          <w:rFonts w:ascii="Times New Roman" w:hAnsi="Times New Roman" w:cs="Times New Roman"/>
          <w:sz w:val="30"/>
          <w:szCs w:val="30"/>
        </w:rPr>
        <w:t>– обучение по индивидуальному учебному плану, в т. ч. ускоренное обучение;</w:t>
      </w:r>
    </w:p>
    <w:p w:rsidR="00726F0D" w:rsidRPr="00AC1FD6" w:rsidRDefault="00726F0D" w:rsidP="00AC1FD6">
      <w:pPr>
        <w:pStyle w:val="ConsPlusNormal"/>
        <w:spacing w:line="276" w:lineRule="auto"/>
        <w:ind w:firstLine="567"/>
        <w:jc w:val="both"/>
        <w:rPr>
          <w:rFonts w:ascii="Times New Roman" w:hAnsi="Times New Roman" w:cs="Times New Roman"/>
          <w:sz w:val="30"/>
          <w:szCs w:val="30"/>
        </w:rPr>
      </w:pPr>
      <w:r w:rsidRPr="00AC1FD6">
        <w:rPr>
          <w:rFonts w:ascii="Times New Roman" w:hAnsi="Times New Roman" w:cs="Times New Roman"/>
          <w:sz w:val="30"/>
          <w:szCs w:val="30"/>
        </w:rPr>
        <w:t>– положения, регламентирующие деятельность структурных подразделений и органов ОУ;</w:t>
      </w:r>
    </w:p>
    <w:p w:rsidR="00726F0D" w:rsidRPr="00AC1FD6" w:rsidRDefault="00726F0D" w:rsidP="00AC1FD6">
      <w:pPr>
        <w:pStyle w:val="ConsPlusNormal"/>
        <w:spacing w:line="276" w:lineRule="auto"/>
        <w:ind w:firstLine="567"/>
        <w:jc w:val="both"/>
        <w:rPr>
          <w:rFonts w:ascii="Times New Roman" w:hAnsi="Times New Roman" w:cs="Times New Roman"/>
          <w:sz w:val="30"/>
          <w:szCs w:val="30"/>
        </w:rPr>
      </w:pPr>
      <w:r w:rsidRPr="00AC1FD6">
        <w:rPr>
          <w:rFonts w:ascii="Times New Roman" w:hAnsi="Times New Roman" w:cs="Times New Roman"/>
          <w:sz w:val="30"/>
          <w:szCs w:val="30"/>
        </w:rPr>
        <w:t>– правила внутреннего распорядка;</w:t>
      </w:r>
    </w:p>
    <w:p w:rsidR="00726F0D" w:rsidRPr="00AC1FD6" w:rsidRDefault="00726F0D" w:rsidP="00AC1FD6">
      <w:pPr>
        <w:pStyle w:val="ConsPlusNormal"/>
        <w:spacing w:line="276" w:lineRule="auto"/>
        <w:ind w:firstLine="567"/>
        <w:jc w:val="both"/>
        <w:rPr>
          <w:rFonts w:ascii="Times New Roman" w:hAnsi="Times New Roman" w:cs="Times New Roman"/>
          <w:sz w:val="30"/>
          <w:szCs w:val="30"/>
        </w:rPr>
      </w:pPr>
      <w:r w:rsidRPr="00AC1FD6">
        <w:rPr>
          <w:rFonts w:ascii="Times New Roman" w:hAnsi="Times New Roman" w:cs="Times New Roman"/>
          <w:color w:val="000000"/>
          <w:sz w:val="30"/>
          <w:szCs w:val="30"/>
        </w:rPr>
        <w:t>– порядок оказания материальной помощи обучающимся и работникам ОУ;</w:t>
      </w:r>
    </w:p>
    <w:p w:rsidR="003F04A6" w:rsidRPr="00AC1FD6" w:rsidRDefault="003F04A6" w:rsidP="00AC1FD6">
      <w:pPr>
        <w:pStyle w:val="ConsPlusNormal"/>
        <w:spacing w:line="276" w:lineRule="auto"/>
        <w:ind w:firstLine="567"/>
        <w:jc w:val="both"/>
        <w:rPr>
          <w:rFonts w:ascii="Times New Roman" w:hAnsi="Times New Roman" w:cs="Times New Roman"/>
          <w:color w:val="000000"/>
          <w:sz w:val="30"/>
          <w:szCs w:val="30"/>
        </w:rPr>
      </w:pPr>
    </w:p>
    <w:p w:rsidR="003F04A6" w:rsidRPr="00AC1FD6" w:rsidRDefault="0070570A" w:rsidP="0070570A">
      <w:pPr>
        <w:pStyle w:val="ConsPlusNormal"/>
        <w:spacing w:line="276" w:lineRule="auto"/>
        <w:ind w:firstLine="567"/>
        <w:jc w:val="both"/>
        <w:rPr>
          <w:rFonts w:ascii="Times New Roman" w:hAnsi="Times New Roman" w:cs="Times New Roman"/>
          <w:color w:val="000000"/>
          <w:sz w:val="30"/>
          <w:szCs w:val="30"/>
        </w:rPr>
      </w:pPr>
      <w:r>
        <w:rPr>
          <w:rFonts w:ascii="Times New Roman" w:hAnsi="Times New Roman" w:cs="Times New Roman"/>
          <w:noProof/>
          <w:color w:val="000000"/>
          <w:sz w:val="30"/>
          <w:szCs w:val="30"/>
        </w:rPr>
        <w:lastRenderedPageBreak/>
        <w:drawing>
          <wp:inline distT="0" distB="0" distL="0" distR="0">
            <wp:extent cx="6844329" cy="10133603"/>
            <wp:effectExtent l="19050" t="0" r="0" b="0"/>
            <wp:docPr id="8" name="Рисунок 6" descr="F:\Устав 20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Устав 2020\4.jpg"/>
                    <pic:cNvPicPr>
                      <a:picLocks noChangeAspect="1" noChangeArrowheads="1"/>
                    </pic:cNvPicPr>
                  </pic:nvPicPr>
                  <pic:blipFill>
                    <a:blip r:embed="rId14"/>
                    <a:srcRect/>
                    <a:stretch>
                      <a:fillRect/>
                    </a:stretch>
                  </pic:blipFill>
                  <pic:spPr bwMode="auto">
                    <a:xfrm>
                      <a:off x="0" y="0"/>
                      <a:ext cx="6844329" cy="10133603"/>
                    </a:xfrm>
                    <a:prstGeom prst="rect">
                      <a:avLst/>
                    </a:prstGeom>
                    <a:noFill/>
                    <a:ln w="9525">
                      <a:noFill/>
                      <a:miter lim="800000"/>
                      <a:headEnd/>
                      <a:tailEnd/>
                    </a:ln>
                  </pic:spPr>
                </pic:pic>
              </a:graphicData>
            </a:graphic>
          </wp:inline>
        </w:drawing>
      </w:r>
    </w:p>
    <w:p w:rsidR="003F04A6" w:rsidRPr="00AC1FD6" w:rsidRDefault="003F04A6" w:rsidP="00AC1FD6">
      <w:pPr>
        <w:pStyle w:val="ConsPlusNormal"/>
        <w:spacing w:line="276" w:lineRule="auto"/>
        <w:ind w:firstLine="567"/>
        <w:jc w:val="both"/>
        <w:rPr>
          <w:rFonts w:ascii="Times New Roman" w:hAnsi="Times New Roman" w:cs="Times New Roman"/>
          <w:color w:val="000000"/>
          <w:sz w:val="30"/>
          <w:szCs w:val="30"/>
        </w:rPr>
      </w:pPr>
    </w:p>
    <w:p w:rsidR="003F04A6" w:rsidRPr="00AC1FD6" w:rsidRDefault="003F04A6" w:rsidP="00AC1FD6">
      <w:pPr>
        <w:pStyle w:val="ConsPlusNormal"/>
        <w:spacing w:line="276" w:lineRule="auto"/>
        <w:ind w:firstLine="567"/>
        <w:jc w:val="both"/>
        <w:rPr>
          <w:rFonts w:ascii="Times New Roman" w:hAnsi="Times New Roman" w:cs="Times New Roman"/>
          <w:color w:val="000000"/>
          <w:sz w:val="30"/>
          <w:szCs w:val="30"/>
        </w:rPr>
      </w:pPr>
    </w:p>
    <w:p w:rsidR="003F04A6" w:rsidRPr="00AC1FD6" w:rsidRDefault="003F04A6" w:rsidP="00AC1FD6">
      <w:pPr>
        <w:pStyle w:val="ConsPlusNormal"/>
        <w:spacing w:line="276" w:lineRule="auto"/>
        <w:ind w:firstLine="567"/>
        <w:jc w:val="both"/>
        <w:rPr>
          <w:rFonts w:ascii="Times New Roman" w:hAnsi="Times New Roman" w:cs="Times New Roman"/>
          <w:color w:val="000000"/>
          <w:sz w:val="30"/>
          <w:szCs w:val="30"/>
        </w:rPr>
      </w:pPr>
    </w:p>
    <w:p w:rsidR="003F04A6" w:rsidRPr="00AC1FD6" w:rsidRDefault="003F04A6" w:rsidP="00AC1FD6">
      <w:pPr>
        <w:pStyle w:val="ConsPlusNormal"/>
        <w:spacing w:line="276" w:lineRule="auto"/>
        <w:ind w:firstLine="567"/>
        <w:jc w:val="both"/>
        <w:rPr>
          <w:rFonts w:ascii="Times New Roman" w:hAnsi="Times New Roman" w:cs="Times New Roman"/>
          <w:color w:val="000000"/>
          <w:sz w:val="30"/>
          <w:szCs w:val="30"/>
        </w:rPr>
      </w:pPr>
    </w:p>
    <w:p w:rsidR="003F04A6" w:rsidRPr="00AC1FD6" w:rsidRDefault="003F04A6" w:rsidP="00AC1FD6">
      <w:pPr>
        <w:pStyle w:val="ConsPlusNormal"/>
        <w:spacing w:line="276" w:lineRule="auto"/>
        <w:ind w:firstLine="567"/>
        <w:jc w:val="both"/>
        <w:rPr>
          <w:rFonts w:ascii="Times New Roman" w:hAnsi="Times New Roman" w:cs="Times New Roman"/>
          <w:color w:val="000000"/>
          <w:sz w:val="30"/>
          <w:szCs w:val="30"/>
        </w:rPr>
      </w:pPr>
    </w:p>
    <w:p w:rsidR="003827C7" w:rsidRPr="00AC1FD6" w:rsidRDefault="003827C7" w:rsidP="00AC1FD6">
      <w:pPr>
        <w:pStyle w:val="ConsPlusNormal"/>
        <w:spacing w:line="276" w:lineRule="auto"/>
        <w:ind w:firstLine="142"/>
        <w:jc w:val="both"/>
        <w:rPr>
          <w:rFonts w:ascii="Book Antiqua" w:hAnsi="Book Antiqua"/>
          <w:sz w:val="30"/>
          <w:szCs w:val="30"/>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603332450510203670830559428146817986133868575777</w:t>
            </w:r>
          </w:p>
        </w:tc>
      </w:tr>
      <w:tr>
        <w:trPr/>
        <w:tc>
          <w:tcPr/>
          <w:p>
            <w:pPr>
              <w:rPr/>
            </w:pPr>
            <w:r>
              <w:rPr/>
              <w:t xml:space="preserve">Владелец</w:t>
            </w:r>
          </w:p>
        </w:tc>
        <w:tc>
          <w:tcPr>
            <w:gridSpan w:val="2"/>
          </w:tcPr>
          <w:p>
            <w:pPr>
              <w:rPr/>
            </w:pPr>
            <w:r>
              <w:rPr/>
              <w:t xml:space="preserve">Гасаналиев Ибрагим Гасанович</w:t>
            </w:r>
          </w:p>
        </w:tc>
      </w:tr>
      <w:tr>
        <w:trPr/>
        <w:tc>
          <w:tcPr/>
          <w:p>
            <w:pPr>
              <w:rPr/>
            </w:pPr>
            <w:r>
              <w:rPr/>
              <w:t xml:space="preserve">Действителен</w:t>
            </w:r>
          </w:p>
        </w:tc>
        <w:tc>
          <w:tcPr>
            <w:gridSpan w:val="2"/>
          </w:tcPr>
          <w:p>
            <w:pPr>
              <w:rPr/>
            </w:pPr>
            <w:r>
              <w:rPr/>
              <w:t xml:space="preserve">С 18.05.2021 по 18.05.2022</w:t>
            </w:r>
          </w:p>
        </w:tc>
      </w:tr>
    </w:tbl>
    <w:sectPr xmlns:w="http://schemas.openxmlformats.org/wordprocessingml/2006/main" xmlns:r="http://schemas.openxmlformats.org/officeDocument/2006/relationships" w:rsidR="003827C7" w:rsidRPr="00AC1FD6" w:rsidSect="00AC1FD6">
      <w:footerReference w:type="default" r:id="rId15"/>
      <w:footerReference w:type="first" r:id="rId16"/>
      <w:type w:val="continuous"/>
      <w:pgSz w:w="11906" w:h="16838"/>
      <w:pgMar w:top="142" w:right="424" w:bottom="0" w:left="284"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733" w:rsidRDefault="002D7733" w:rsidP="002E4DA6">
      <w:pPr>
        <w:spacing w:after="0" w:line="240" w:lineRule="auto"/>
      </w:pPr>
      <w:r>
        <w:separator/>
      </w:r>
    </w:p>
  </w:endnote>
  <w:endnote w:type="continuationSeparator" w:id="1">
    <w:p w:rsidR="002D7733" w:rsidRDefault="002D7733" w:rsidP="002E4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altName w:val="Times New Roman"/>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066" w:rsidRDefault="00096066">
    <w:pPr>
      <w:pStyle w:val="af"/>
      <w:jc w:val="center"/>
    </w:pPr>
    <w:fldSimple w:instr="PAGE   \* MERGEFORMAT">
      <w:r w:rsidR="0070570A">
        <w:rPr>
          <w:noProof/>
        </w:rPr>
        <w:t>1</w:t>
      </w:r>
    </w:fldSimple>
  </w:p>
  <w:p w:rsidR="00096066" w:rsidRDefault="0009606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066" w:rsidRDefault="00096066">
    <w:pPr>
      <w:pStyle w:val="af"/>
      <w:jc w:val="center"/>
    </w:pPr>
  </w:p>
  <w:p w:rsidR="00096066" w:rsidRDefault="0009606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733" w:rsidRDefault="002D7733" w:rsidP="002E4DA6">
      <w:pPr>
        <w:spacing w:after="0" w:line="240" w:lineRule="auto"/>
      </w:pPr>
      <w:r>
        <w:separator/>
      </w:r>
    </w:p>
  </w:footnote>
  <w:footnote w:type="continuationSeparator" w:id="1">
    <w:p w:rsidR="002D7733" w:rsidRDefault="002D7733" w:rsidP="002E4D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705">
    <w:multiLevelType w:val="hybridMultilevel"/>
    <w:lvl w:ilvl="0" w:tplc="70529761">
      <w:start w:val="1"/>
      <w:numFmt w:val="decimal"/>
      <w:lvlText w:val="%1."/>
      <w:lvlJc w:val="left"/>
      <w:pPr>
        <w:ind w:left="720" w:hanging="360"/>
      </w:pPr>
    </w:lvl>
    <w:lvl w:ilvl="1" w:tplc="70529761" w:tentative="1">
      <w:start w:val="1"/>
      <w:numFmt w:val="lowerLetter"/>
      <w:lvlText w:val="%2."/>
      <w:lvlJc w:val="left"/>
      <w:pPr>
        <w:ind w:left="1440" w:hanging="360"/>
      </w:pPr>
    </w:lvl>
    <w:lvl w:ilvl="2" w:tplc="70529761" w:tentative="1">
      <w:start w:val="1"/>
      <w:numFmt w:val="lowerRoman"/>
      <w:lvlText w:val="%3."/>
      <w:lvlJc w:val="right"/>
      <w:pPr>
        <w:ind w:left="2160" w:hanging="180"/>
      </w:pPr>
    </w:lvl>
    <w:lvl w:ilvl="3" w:tplc="70529761" w:tentative="1">
      <w:start w:val="1"/>
      <w:numFmt w:val="decimal"/>
      <w:lvlText w:val="%4."/>
      <w:lvlJc w:val="left"/>
      <w:pPr>
        <w:ind w:left="2880" w:hanging="360"/>
      </w:pPr>
    </w:lvl>
    <w:lvl w:ilvl="4" w:tplc="70529761" w:tentative="1">
      <w:start w:val="1"/>
      <w:numFmt w:val="lowerLetter"/>
      <w:lvlText w:val="%5."/>
      <w:lvlJc w:val="left"/>
      <w:pPr>
        <w:ind w:left="3600" w:hanging="360"/>
      </w:pPr>
    </w:lvl>
    <w:lvl w:ilvl="5" w:tplc="70529761" w:tentative="1">
      <w:start w:val="1"/>
      <w:numFmt w:val="lowerRoman"/>
      <w:lvlText w:val="%6."/>
      <w:lvlJc w:val="right"/>
      <w:pPr>
        <w:ind w:left="4320" w:hanging="180"/>
      </w:pPr>
    </w:lvl>
    <w:lvl w:ilvl="6" w:tplc="70529761" w:tentative="1">
      <w:start w:val="1"/>
      <w:numFmt w:val="decimal"/>
      <w:lvlText w:val="%7."/>
      <w:lvlJc w:val="left"/>
      <w:pPr>
        <w:ind w:left="5040" w:hanging="360"/>
      </w:pPr>
    </w:lvl>
    <w:lvl w:ilvl="7" w:tplc="70529761" w:tentative="1">
      <w:start w:val="1"/>
      <w:numFmt w:val="lowerLetter"/>
      <w:lvlText w:val="%8."/>
      <w:lvlJc w:val="left"/>
      <w:pPr>
        <w:ind w:left="5760" w:hanging="360"/>
      </w:pPr>
    </w:lvl>
    <w:lvl w:ilvl="8" w:tplc="70529761" w:tentative="1">
      <w:start w:val="1"/>
      <w:numFmt w:val="lowerRoman"/>
      <w:lvlText w:val="%9."/>
      <w:lvlJc w:val="right"/>
      <w:pPr>
        <w:ind w:left="6480" w:hanging="180"/>
      </w:pPr>
    </w:lvl>
  </w:abstractNum>
  <w:abstractNum w:abstractNumId="32704">
    <w:multiLevelType w:val="hybridMultilevel"/>
    <w:lvl w:ilvl="0" w:tplc="133932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000002"/>
    <w:multiLevelType w:val="singleLevel"/>
    <w:tmpl w:val="00000002"/>
    <w:name w:val="WW8Num2"/>
    <w:lvl w:ilvl="0">
      <w:start w:val="3"/>
      <w:numFmt w:val="bullet"/>
      <w:lvlText w:val="-"/>
      <w:lvlJc w:val="left"/>
      <w:pPr>
        <w:tabs>
          <w:tab w:val="num" w:pos="1069"/>
        </w:tabs>
        <w:ind w:left="1069" w:hanging="360"/>
      </w:pPr>
      <w:rPr>
        <w:rFonts w:ascii="Times New Roman" w:hAnsi="Times New Roman"/>
      </w:rPr>
    </w:lvl>
  </w:abstractNum>
  <w:abstractNum w:abstractNumId="1">
    <w:nsid w:val="00000004"/>
    <w:multiLevelType w:val="singleLevel"/>
    <w:tmpl w:val="00000004"/>
    <w:name w:val="WW8Num3"/>
    <w:lvl w:ilvl="0">
      <w:numFmt w:val="bullet"/>
      <w:lvlText w:val="-"/>
      <w:lvlJc w:val="left"/>
      <w:pPr>
        <w:tabs>
          <w:tab w:val="num" w:pos="1069"/>
        </w:tabs>
      </w:pPr>
      <w:rPr>
        <w:rFonts w:ascii="Times New Roman" w:hAnsi="Times New Roman"/>
      </w:rPr>
    </w:lvl>
  </w:abstractNum>
  <w:abstractNum w:abstractNumId="2">
    <w:nsid w:val="12B61417"/>
    <w:multiLevelType w:val="multilevel"/>
    <w:tmpl w:val="F24E63EE"/>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45E025D"/>
    <w:multiLevelType w:val="hybridMultilevel"/>
    <w:tmpl w:val="F8E65044"/>
    <w:lvl w:ilvl="0" w:tplc="E9CA7506">
      <w:start w:val="1"/>
      <w:numFmt w:val="decimal"/>
      <w:lvlText w:val="1.%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7B737BC"/>
    <w:multiLevelType w:val="hybridMultilevel"/>
    <w:tmpl w:val="9F040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3F0D6F"/>
    <w:multiLevelType w:val="multilevel"/>
    <w:tmpl w:val="17940F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1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BE82992"/>
    <w:multiLevelType w:val="hybridMultilevel"/>
    <w:tmpl w:val="7CA8D4CA"/>
    <w:lvl w:ilvl="0" w:tplc="7A7EC35E">
      <w:start w:val="1"/>
      <w:numFmt w:val="decimal"/>
      <w:lvlText w:val="%1."/>
      <w:lvlJc w:val="left"/>
      <w:pPr>
        <w:ind w:left="360" w:hanging="360"/>
      </w:pPr>
      <w:rPr>
        <w:rFonts w:ascii="Book Antiqua" w:hAnsi="Book Antiqua"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2D12A2C"/>
    <w:multiLevelType w:val="hybridMultilevel"/>
    <w:tmpl w:val="BFF2567E"/>
    <w:lvl w:ilvl="0" w:tplc="9D7AF0F8">
      <w:start w:val="1"/>
      <w:numFmt w:val="bullet"/>
      <w:pStyle w:val="a"/>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64C05878"/>
    <w:multiLevelType w:val="hybridMultilevel"/>
    <w:tmpl w:val="8DA8C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033465"/>
    <w:multiLevelType w:val="hybridMultilevel"/>
    <w:tmpl w:val="7AF2182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6AF91B7C"/>
    <w:multiLevelType w:val="hybridMultilevel"/>
    <w:tmpl w:val="4CAAA2C6"/>
    <w:lvl w:ilvl="0" w:tplc="04190001">
      <w:start w:val="1"/>
      <w:numFmt w:val="bullet"/>
      <w:lvlText w:val=""/>
      <w:lvlJc w:val="left"/>
      <w:pPr>
        <w:tabs>
          <w:tab w:val="num" w:pos="874"/>
        </w:tabs>
        <w:ind w:left="874" w:hanging="360"/>
      </w:pPr>
      <w:rPr>
        <w:rFonts w:ascii="Symbol" w:hAnsi="Symbol" w:hint="default"/>
      </w:rPr>
    </w:lvl>
    <w:lvl w:ilvl="1" w:tplc="04190003" w:tentative="1">
      <w:start w:val="1"/>
      <w:numFmt w:val="bullet"/>
      <w:lvlText w:val="o"/>
      <w:lvlJc w:val="left"/>
      <w:pPr>
        <w:tabs>
          <w:tab w:val="num" w:pos="1594"/>
        </w:tabs>
        <w:ind w:left="1594" w:hanging="360"/>
      </w:pPr>
      <w:rPr>
        <w:rFonts w:ascii="Courier New" w:hAnsi="Courier New" w:cs="Courier New" w:hint="default"/>
      </w:rPr>
    </w:lvl>
    <w:lvl w:ilvl="2" w:tplc="04190005" w:tentative="1">
      <w:start w:val="1"/>
      <w:numFmt w:val="bullet"/>
      <w:lvlText w:val=""/>
      <w:lvlJc w:val="left"/>
      <w:pPr>
        <w:tabs>
          <w:tab w:val="num" w:pos="2314"/>
        </w:tabs>
        <w:ind w:left="2314" w:hanging="360"/>
      </w:pPr>
      <w:rPr>
        <w:rFonts w:ascii="Wingdings" w:hAnsi="Wingdings" w:hint="default"/>
      </w:rPr>
    </w:lvl>
    <w:lvl w:ilvl="3" w:tplc="04190001" w:tentative="1">
      <w:start w:val="1"/>
      <w:numFmt w:val="bullet"/>
      <w:lvlText w:val=""/>
      <w:lvlJc w:val="left"/>
      <w:pPr>
        <w:tabs>
          <w:tab w:val="num" w:pos="3034"/>
        </w:tabs>
        <w:ind w:left="3034" w:hanging="360"/>
      </w:pPr>
      <w:rPr>
        <w:rFonts w:ascii="Symbol" w:hAnsi="Symbol" w:hint="default"/>
      </w:rPr>
    </w:lvl>
    <w:lvl w:ilvl="4" w:tplc="04190003" w:tentative="1">
      <w:start w:val="1"/>
      <w:numFmt w:val="bullet"/>
      <w:lvlText w:val="o"/>
      <w:lvlJc w:val="left"/>
      <w:pPr>
        <w:tabs>
          <w:tab w:val="num" w:pos="3754"/>
        </w:tabs>
        <w:ind w:left="3754" w:hanging="360"/>
      </w:pPr>
      <w:rPr>
        <w:rFonts w:ascii="Courier New" w:hAnsi="Courier New" w:cs="Courier New" w:hint="default"/>
      </w:rPr>
    </w:lvl>
    <w:lvl w:ilvl="5" w:tplc="04190005" w:tentative="1">
      <w:start w:val="1"/>
      <w:numFmt w:val="bullet"/>
      <w:lvlText w:val=""/>
      <w:lvlJc w:val="left"/>
      <w:pPr>
        <w:tabs>
          <w:tab w:val="num" w:pos="4474"/>
        </w:tabs>
        <w:ind w:left="4474" w:hanging="360"/>
      </w:pPr>
      <w:rPr>
        <w:rFonts w:ascii="Wingdings" w:hAnsi="Wingdings" w:hint="default"/>
      </w:rPr>
    </w:lvl>
    <w:lvl w:ilvl="6" w:tplc="04190001" w:tentative="1">
      <w:start w:val="1"/>
      <w:numFmt w:val="bullet"/>
      <w:lvlText w:val=""/>
      <w:lvlJc w:val="left"/>
      <w:pPr>
        <w:tabs>
          <w:tab w:val="num" w:pos="5194"/>
        </w:tabs>
        <w:ind w:left="5194" w:hanging="360"/>
      </w:pPr>
      <w:rPr>
        <w:rFonts w:ascii="Symbol" w:hAnsi="Symbol" w:hint="default"/>
      </w:rPr>
    </w:lvl>
    <w:lvl w:ilvl="7" w:tplc="04190003" w:tentative="1">
      <w:start w:val="1"/>
      <w:numFmt w:val="bullet"/>
      <w:lvlText w:val="o"/>
      <w:lvlJc w:val="left"/>
      <w:pPr>
        <w:tabs>
          <w:tab w:val="num" w:pos="5914"/>
        </w:tabs>
        <w:ind w:left="5914" w:hanging="360"/>
      </w:pPr>
      <w:rPr>
        <w:rFonts w:ascii="Courier New" w:hAnsi="Courier New" w:cs="Courier New" w:hint="default"/>
      </w:rPr>
    </w:lvl>
    <w:lvl w:ilvl="8" w:tplc="04190005" w:tentative="1">
      <w:start w:val="1"/>
      <w:numFmt w:val="bullet"/>
      <w:lvlText w:val=""/>
      <w:lvlJc w:val="left"/>
      <w:pPr>
        <w:tabs>
          <w:tab w:val="num" w:pos="6634"/>
        </w:tabs>
        <w:ind w:left="6634" w:hanging="360"/>
      </w:pPr>
      <w:rPr>
        <w:rFonts w:ascii="Wingdings" w:hAnsi="Wingdings" w:hint="default"/>
      </w:rPr>
    </w:lvl>
  </w:abstractNum>
  <w:abstractNum w:abstractNumId="11">
    <w:nsid w:val="7071629E"/>
    <w:multiLevelType w:val="hybridMultilevel"/>
    <w:tmpl w:val="43A23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3E256D"/>
    <w:multiLevelType w:val="hybridMultilevel"/>
    <w:tmpl w:val="0D6C4224"/>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13">
    <w:nsid w:val="7AFB304F"/>
    <w:multiLevelType w:val="hybridMultilevel"/>
    <w:tmpl w:val="E86E80C6"/>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num w:numId="1">
    <w:abstractNumId w:val="7"/>
  </w:num>
  <w:num w:numId="2">
    <w:abstractNumId w:val="13"/>
  </w:num>
  <w:num w:numId="3">
    <w:abstractNumId w:val="10"/>
  </w:num>
  <w:num w:numId="4">
    <w:abstractNumId w:val="12"/>
  </w:num>
  <w:num w:numId="5">
    <w:abstractNumId w:val="4"/>
  </w:num>
  <w:num w:numId="6">
    <w:abstractNumId w:val="9"/>
  </w:num>
  <w:num w:numId="7">
    <w:abstractNumId w:val="8"/>
  </w:num>
  <w:num w:numId="8">
    <w:abstractNumId w:val="1"/>
  </w:num>
  <w:num w:numId="9">
    <w:abstractNumId w:val="11"/>
  </w:num>
  <w:num w:numId="10">
    <w:abstractNumId w:val="0"/>
  </w:num>
  <w:num w:numId="11">
    <w:abstractNumId w:val="6"/>
  </w:num>
  <w:num w:numId="1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3"/>
  </w:num>
  <w:num w:numId="14">
    <w:abstractNumId w:val="2"/>
  </w:num>
  <w:num w:numId="32704">
    <w:abstractNumId w:val="32704"/>
  </w:num>
  <w:num w:numId="32705">
    <w:abstractNumId w:val="327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hdrShapeDefaults>
    <o:shapedefaults v:ext="edit" spidmax="23554"/>
  </w:hdrShapeDefaults>
  <w:footnotePr>
    <w:footnote w:id="0"/>
    <w:footnote w:id="1"/>
  </w:footnotePr>
  <w:endnotePr>
    <w:endnote w:id="0"/>
    <w:endnote w:id="1"/>
  </w:endnotePr>
  <w:compat/>
  <w:rsids>
    <w:rsidRoot w:val="008C2E35"/>
    <w:rsid w:val="00014C4E"/>
    <w:rsid w:val="00016A2E"/>
    <w:rsid w:val="00017E86"/>
    <w:rsid w:val="00021686"/>
    <w:rsid w:val="00021CA3"/>
    <w:rsid w:val="00023F64"/>
    <w:rsid w:val="00024594"/>
    <w:rsid w:val="00051B12"/>
    <w:rsid w:val="00057F16"/>
    <w:rsid w:val="000649F6"/>
    <w:rsid w:val="000661E0"/>
    <w:rsid w:val="000763D8"/>
    <w:rsid w:val="00077BC3"/>
    <w:rsid w:val="00080A5F"/>
    <w:rsid w:val="0008585B"/>
    <w:rsid w:val="00087C80"/>
    <w:rsid w:val="0009074E"/>
    <w:rsid w:val="00090C95"/>
    <w:rsid w:val="00092E94"/>
    <w:rsid w:val="00095FAC"/>
    <w:rsid w:val="00096066"/>
    <w:rsid w:val="000965A7"/>
    <w:rsid w:val="00096ABB"/>
    <w:rsid w:val="00097A24"/>
    <w:rsid w:val="00097CD3"/>
    <w:rsid w:val="000A561D"/>
    <w:rsid w:val="000B5E67"/>
    <w:rsid w:val="000C6C76"/>
    <w:rsid w:val="000D0C69"/>
    <w:rsid w:val="000D16C8"/>
    <w:rsid w:val="000D3C5E"/>
    <w:rsid w:val="000D4785"/>
    <w:rsid w:val="000E3B12"/>
    <w:rsid w:val="000E6E53"/>
    <w:rsid w:val="000E7AEB"/>
    <w:rsid w:val="000F6C51"/>
    <w:rsid w:val="001027AB"/>
    <w:rsid w:val="00105992"/>
    <w:rsid w:val="001145B9"/>
    <w:rsid w:val="001169EB"/>
    <w:rsid w:val="0012070C"/>
    <w:rsid w:val="00125476"/>
    <w:rsid w:val="00135484"/>
    <w:rsid w:val="00137477"/>
    <w:rsid w:val="00141145"/>
    <w:rsid w:val="0014290A"/>
    <w:rsid w:val="0014464A"/>
    <w:rsid w:val="0014495F"/>
    <w:rsid w:val="0015065D"/>
    <w:rsid w:val="001615AA"/>
    <w:rsid w:val="00162ED0"/>
    <w:rsid w:val="00164DD9"/>
    <w:rsid w:val="001725AA"/>
    <w:rsid w:val="001819E3"/>
    <w:rsid w:val="00184E54"/>
    <w:rsid w:val="001B16B2"/>
    <w:rsid w:val="001B3709"/>
    <w:rsid w:val="001B3FA2"/>
    <w:rsid w:val="001C1274"/>
    <w:rsid w:val="001C4126"/>
    <w:rsid w:val="001C4D10"/>
    <w:rsid w:val="001C528B"/>
    <w:rsid w:val="001C5E9A"/>
    <w:rsid w:val="001C7D51"/>
    <w:rsid w:val="001D50A3"/>
    <w:rsid w:val="001E48EE"/>
    <w:rsid w:val="001E665F"/>
    <w:rsid w:val="001E787B"/>
    <w:rsid w:val="001F0B03"/>
    <w:rsid w:val="001F45BB"/>
    <w:rsid w:val="001F6FBE"/>
    <w:rsid w:val="00225BB4"/>
    <w:rsid w:val="00234D82"/>
    <w:rsid w:val="00235832"/>
    <w:rsid w:val="0023616F"/>
    <w:rsid w:val="0023774C"/>
    <w:rsid w:val="00242675"/>
    <w:rsid w:val="00244440"/>
    <w:rsid w:val="00245812"/>
    <w:rsid w:val="00246E1E"/>
    <w:rsid w:val="00270064"/>
    <w:rsid w:val="0027407E"/>
    <w:rsid w:val="002768DA"/>
    <w:rsid w:val="002847ED"/>
    <w:rsid w:val="002947C9"/>
    <w:rsid w:val="00294A29"/>
    <w:rsid w:val="002A14D5"/>
    <w:rsid w:val="002A6CA7"/>
    <w:rsid w:val="002B26CE"/>
    <w:rsid w:val="002B5A20"/>
    <w:rsid w:val="002C2659"/>
    <w:rsid w:val="002C4F2F"/>
    <w:rsid w:val="002D04C7"/>
    <w:rsid w:val="002D08B8"/>
    <w:rsid w:val="002D10A2"/>
    <w:rsid w:val="002D7733"/>
    <w:rsid w:val="002E3348"/>
    <w:rsid w:val="002E3EB2"/>
    <w:rsid w:val="002E4DA6"/>
    <w:rsid w:val="002E64BB"/>
    <w:rsid w:val="002F0760"/>
    <w:rsid w:val="002F4614"/>
    <w:rsid w:val="002F63B4"/>
    <w:rsid w:val="002F709D"/>
    <w:rsid w:val="0030246C"/>
    <w:rsid w:val="0030512A"/>
    <w:rsid w:val="003127E6"/>
    <w:rsid w:val="00314CA0"/>
    <w:rsid w:val="00315E5B"/>
    <w:rsid w:val="00316DC2"/>
    <w:rsid w:val="003460E4"/>
    <w:rsid w:val="00350460"/>
    <w:rsid w:val="00352FAE"/>
    <w:rsid w:val="00360661"/>
    <w:rsid w:val="003716FF"/>
    <w:rsid w:val="003767F2"/>
    <w:rsid w:val="00377453"/>
    <w:rsid w:val="00380679"/>
    <w:rsid w:val="003827C7"/>
    <w:rsid w:val="00383ABE"/>
    <w:rsid w:val="00386B1A"/>
    <w:rsid w:val="00391472"/>
    <w:rsid w:val="003956E7"/>
    <w:rsid w:val="003969BB"/>
    <w:rsid w:val="00396AA1"/>
    <w:rsid w:val="003A16E6"/>
    <w:rsid w:val="003A54DC"/>
    <w:rsid w:val="003A7B12"/>
    <w:rsid w:val="003B2832"/>
    <w:rsid w:val="003C32EE"/>
    <w:rsid w:val="003D20A8"/>
    <w:rsid w:val="003D421B"/>
    <w:rsid w:val="003E18B2"/>
    <w:rsid w:val="003F04A6"/>
    <w:rsid w:val="003F2E31"/>
    <w:rsid w:val="003F62B3"/>
    <w:rsid w:val="003F7343"/>
    <w:rsid w:val="00401C81"/>
    <w:rsid w:val="00402AC7"/>
    <w:rsid w:val="00403D1B"/>
    <w:rsid w:val="00404B20"/>
    <w:rsid w:val="00412B7B"/>
    <w:rsid w:val="00417AE3"/>
    <w:rsid w:val="004268CD"/>
    <w:rsid w:val="00430A08"/>
    <w:rsid w:val="004379BB"/>
    <w:rsid w:val="004379E4"/>
    <w:rsid w:val="00437C77"/>
    <w:rsid w:val="00446105"/>
    <w:rsid w:val="00453194"/>
    <w:rsid w:val="004549A4"/>
    <w:rsid w:val="0046524E"/>
    <w:rsid w:val="0047537B"/>
    <w:rsid w:val="00475A47"/>
    <w:rsid w:val="00477CB7"/>
    <w:rsid w:val="0048078C"/>
    <w:rsid w:val="00482916"/>
    <w:rsid w:val="00486DC3"/>
    <w:rsid w:val="00487722"/>
    <w:rsid w:val="00494D5F"/>
    <w:rsid w:val="004958CB"/>
    <w:rsid w:val="004A13AE"/>
    <w:rsid w:val="004A24DA"/>
    <w:rsid w:val="004A2B5A"/>
    <w:rsid w:val="004A52EE"/>
    <w:rsid w:val="004B11A2"/>
    <w:rsid w:val="004B6A32"/>
    <w:rsid w:val="004C29A9"/>
    <w:rsid w:val="004C5D84"/>
    <w:rsid w:val="004D2FC9"/>
    <w:rsid w:val="004E04DB"/>
    <w:rsid w:val="004E463A"/>
    <w:rsid w:val="004F09D3"/>
    <w:rsid w:val="004F2899"/>
    <w:rsid w:val="004F5F64"/>
    <w:rsid w:val="00502ED3"/>
    <w:rsid w:val="00510E1C"/>
    <w:rsid w:val="00514509"/>
    <w:rsid w:val="00524478"/>
    <w:rsid w:val="00537471"/>
    <w:rsid w:val="00540E0A"/>
    <w:rsid w:val="005435AC"/>
    <w:rsid w:val="00543C11"/>
    <w:rsid w:val="005448A0"/>
    <w:rsid w:val="0054590A"/>
    <w:rsid w:val="00550BEE"/>
    <w:rsid w:val="00553A23"/>
    <w:rsid w:val="00566614"/>
    <w:rsid w:val="00571F94"/>
    <w:rsid w:val="0057709E"/>
    <w:rsid w:val="00582877"/>
    <w:rsid w:val="00586E62"/>
    <w:rsid w:val="00591C93"/>
    <w:rsid w:val="005A352A"/>
    <w:rsid w:val="005A486F"/>
    <w:rsid w:val="005B0D9E"/>
    <w:rsid w:val="005B3311"/>
    <w:rsid w:val="005B5B6C"/>
    <w:rsid w:val="005C7C8D"/>
    <w:rsid w:val="005D0376"/>
    <w:rsid w:val="005D3605"/>
    <w:rsid w:val="005D7ADC"/>
    <w:rsid w:val="005E04D9"/>
    <w:rsid w:val="005E14BA"/>
    <w:rsid w:val="005E1D65"/>
    <w:rsid w:val="005E666C"/>
    <w:rsid w:val="005F3962"/>
    <w:rsid w:val="0060202D"/>
    <w:rsid w:val="006020BD"/>
    <w:rsid w:val="00605370"/>
    <w:rsid w:val="0061056F"/>
    <w:rsid w:val="006129C2"/>
    <w:rsid w:val="00613201"/>
    <w:rsid w:val="00615067"/>
    <w:rsid w:val="006157CE"/>
    <w:rsid w:val="0062259A"/>
    <w:rsid w:val="006230F7"/>
    <w:rsid w:val="0063442A"/>
    <w:rsid w:val="006406A4"/>
    <w:rsid w:val="00642042"/>
    <w:rsid w:val="006459B5"/>
    <w:rsid w:val="00647601"/>
    <w:rsid w:val="00661DF0"/>
    <w:rsid w:val="00661E9C"/>
    <w:rsid w:val="00662245"/>
    <w:rsid w:val="006662E9"/>
    <w:rsid w:val="00670B78"/>
    <w:rsid w:val="00672E02"/>
    <w:rsid w:val="006740AE"/>
    <w:rsid w:val="00684C9A"/>
    <w:rsid w:val="006935F8"/>
    <w:rsid w:val="00693BC1"/>
    <w:rsid w:val="006953E1"/>
    <w:rsid w:val="006A41CB"/>
    <w:rsid w:val="006A4FC7"/>
    <w:rsid w:val="006A70C3"/>
    <w:rsid w:val="006B03AC"/>
    <w:rsid w:val="006C270E"/>
    <w:rsid w:val="006C2FD8"/>
    <w:rsid w:val="006D52A2"/>
    <w:rsid w:val="006E33D4"/>
    <w:rsid w:val="006E51B1"/>
    <w:rsid w:val="007037DB"/>
    <w:rsid w:val="00704FD7"/>
    <w:rsid w:val="0070570A"/>
    <w:rsid w:val="00707EEE"/>
    <w:rsid w:val="00710E4A"/>
    <w:rsid w:val="0071508E"/>
    <w:rsid w:val="0071516F"/>
    <w:rsid w:val="00721209"/>
    <w:rsid w:val="007221A2"/>
    <w:rsid w:val="0072304F"/>
    <w:rsid w:val="0072384C"/>
    <w:rsid w:val="00724244"/>
    <w:rsid w:val="00726F0D"/>
    <w:rsid w:val="007303FA"/>
    <w:rsid w:val="0073441F"/>
    <w:rsid w:val="007425A6"/>
    <w:rsid w:val="00750E4C"/>
    <w:rsid w:val="007533D3"/>
    <w:rsid w:val="00761766"/>
    <w:rsid w:val="0076248D"/>
    <w:rsid w:val="00763A44"/>
    <w:rsid w:val="007651A6"/>
    <w:rsid w:val="00771AD6"/>
    <w:rsid w:val="00774F08"/>
    <w:rsid w:val="00777846"/>
    <w:rsid w:val="00785365"/>
    <w:rsid w:val="007871BF"/>
    <w:rsid w:val="007912B2"/>
    <w:rsid w:val="007A701A"/>
    <w:rsid w:val="007A7794"/>
    <w:rsid w:val="007B0919"/>
    <w:rsid w:val="007C620B"/>
    <w:rsid w:val="007D04DD"/>
    <w:rsid w:val="007D2AFD"/>
    <w:rsid w:val="007E6800"/>
    <w:rsid w:val="007F651F"/>
    <w:rsid w:val="0080470B"/>
    <w:rsid w:val="00807FE5"/>
    <w:rsid w:val="008145F6"/>
    <w:rsid w:val="008176B6"/>
    <w:rsid w:val="00822886"/>
    <w:rsid w:val="00831A10"/>
    <w:rsid w:val="008349AD"/>
    <w:rsid w:val="00834D1B"/>
    <w:rsid w:val="008351F9"/>
    <w:rsid w:val="00837D49"/>
    <w:rsid w:val="00844EE9"/>
    <w:rsid w:val="00845CC0"/>
    <w:rsid w:val="00850662"/>
    <w:rsid w:val="00855F85"/>
    <w:rsid w:val="00856B5C"/>
    <w:rsid w:val="0086368E"/>
    <w:rsid w:val="00871E22"/>
    <w:rsid w:val="00874C63"/>
    <w:rsid w:val="00874FA0"/>
    <w:rsid w:val="008753E1"/>
    <w:rsid w:val="00885207"/>
    <w:rsid w:val="0088662E"/>
    <w:rsid w:val="0089425B"/>
    <w:rsid w:val="008A36CD"/>
    <w:rsid w:val="008A3935"/>
    <w:rsid w:val="008A5254"/>
    <w:rsid w:val="008B177F"/>
    <w:rsid w:val="008B4642"/>
    <w:rsid w:val="008C2E35"/>
    <w:rsid w:val="008C4E74"/>
    <w:rsid w:val="008D0C8D"/>
    <w:rsid w:val="008D2F14"/>
    <w:rsid w:val="008D47DA"/>
    <w:rsid w:val="008E0FD0"/>
    <w:rsid w:val="008F1F60"/>
    <w:rsid w:val="008F4A1E"/>
    <w:rsid w:val="008F547A"/>
    <w:rsid w:val="008F7DAD"/>
    <w:rsid w:val="0090135F"/>
    <w:rsid w:val="00901606"/>
    <w:rsid w:val="0090297E"/>
    <w:rsid w:val="00915022"/>
    <w:rsid w:val="00915278"/>
    <w:rsid w:val="00920508"/>
    <w:rsid w:val="009233B7"/>
    <w:rsid w:val="00923C96"/>
    <w:rsid w:val="00936703"/>
    <w:rsid w:val="009423AC"/>
    <w:rsid w:val="00954DE4"/>
    <w:rsid w:val="009642CB"/>
    <w:rsid w:val="00964D3A"/>
    <w:rsid w:val="00971487"/>
    <w:rsid w:val="0097324C"/>
    <w:rsid w:val="009812AA"/>
    <w:rsid w:val="0098131D"/>
    <w:rsid w:val="00981E9F"/>
    <w:rsid w:val="00996648"/>
    <w:rsid w:val="0099783F"/>
    <w:rsid w:val="009A55E0"/>
    <w:rsid w:val="009A6E67"/>
    <w:rsid w:val="009B4CC3"/>
    <w:rsid w:val="009B6FC7"/>
    <w:rsid w:val="009B7B5D"/>
    <w:rsid w:val="009C34DA"/>
    <w:rsid w:val="009C3807"/>
    <w:rsid w:val="009C73D4"/>
    <w:rsid w:val="009D3A2A"/>
    <w:rsid w:val="009E4CF7"/>
    <w:rsid w:val="009F0574"/>
    <w:rsid w:val="009F6771"/>
    <w:rsid w:val="00A023C3"/>
    <w:rsid w:val="00A04ABB"/>
    <w:rsid w:val="00A13247"/>
    <w:rsid w:val="00A1341A"/>
    <w:rsid w:val="00A13E8A"/>
    <w:rsid w:val="00A16FA9"/>
    <w:rsid w:val="00A22114"/>
    <w:rsid w:val="00A27775"/>
    <w:rsid w:val="00A301B0"/>
    <w:rsid w:val="00A36C54"/>
    <w:rsid w:val="00A457A2"/>
    <w:rsid w:val="00A47E21"/>
    <w:rsid w:val="00A50436"/>
    <w:rsid w:val="00A50A63"/>
    <w:rsid w:val="00A546B9"/>
    <w:rsid w:val="00A553F8"/>
    <w:rsid w:val="00A660BE"/>
    <w:rsid w:val="00A74535"/>
    <w:rsid w:val="00A759CA"/>
    <w:rsid w:val="00A81D1B"/>
    <w:rsid w:val="00A81ED5"/>
    <w:rsid w:val="00AA058D"/>
    <w:rsid w:val="00AA1999"/>
    <w:rsid w:val="00AA4A91"/>
    <w:rsid w:val="00AB4CAE"/>
    <w:rsid w:val="00AB7F34"/>
    <w:rsid w:val="00AC1FD6"/>
    <w:rsid w:val="00AD545E"/>
    <w:rsid w:val="00AE274D"/>
    <w:rsid w:val="00AF4B74"/>
    <w:rsid w:val="00AF7FD6"/>
    <w:rsid w:val="00B11650"/>
    <w:rsid w:val="00B17C37"/>
    <w:rsid w:val="00B228E9"/>
    <w:rsid w:val="00B230AE"/>
    <w:rsid w:val="00B24B36"/>
    <w:rsid w:val="00B4123A"/>
    <w:rsid w:val="00B52E9F"/>
    <w:rsid w:val="00B54C5A"/>
    <w:rsid w:val="00B635C0"/>
    <w:rsid w:val="00B6469B"/>
    <w:rsid w:val="00B65440"/>
    <w:rsid w:val="00B81914"/>
    <w:rsid w:val="00B90286"/>
    <w:rsid w:val="00B91DDA"/>
    <w:rsid w:val="00BA4A9D"/>
    <w:rsid w:val="00BA4F45"/>
    <w:rsid w:val="00BA708B"/>
    <w:rsid w:val="00BB0738"/>
    <w:rsid w:val="00BB141F"/>
    <w:rsid w:val="00BB1B34"/>
    <w:rsid w:val="00BB60F9"/>
    <w:rsid w:val="00BB7D76"/>
    <w:rsid w:val="00BC05F4"/>
    <w:rsid w:val="00BC1253"/>
    <w:rsid w:val="00BC5FF3"/>
    <w:rsid w:val="00BC62C9"/>
    <w:rsid w:val="00BC7B1C"/>
    <w:rsid w:val="00BC7D01"/>
    <w:rsid w:val="00BD4B37"/>
    <w:rsid w:val="00BD63B9"/>
    <w:rsid w:val="00C0010A"/>
    <w:rsid w:val="00C00381"/>
    <w:rsid w:val="00C00DB3"/>
    <w:rsid w:val="00C02888"/>
    <w:rsid w:val="00C02E6F"/>
    <w:rsid w:val="00C069CF"/>
    <w:rsid w:val="00C11952"/>
    <w:rsid w:val="00C12B55"/>
    <w:rsid w:val="00C14D03"/>
    <w:rsid w:val="00C16140"/>
    <w:rsid w:val="00C23526"/>
    <w:rsid w:val="00C23A09"/>
    <w:rsid w:val="00C2742F"/>
    <w:rsid w:val="00C34286"/>
    <w:rsid w:val="00C41D1B"/>
    <w:rsid w:val="00C45E89"/>
    <w:rsid w:val="00C46625"/>
    <w:rsid w:val="00C51C8A"/>
    <w:rsid w:val="00C563DA"/>
    <w:rsid w:val="00C623DE"/>
    <w:rsid w:val="00C83710"/>
    <w:rsid w:val="00C869CA"/>
    <w:rsid w:val="00CA7943"/>
    <w:rsid w:val="00CB16B9"/>
    <w:rsid w:val="00CB31DE"/>
    <w:rsid w:val="00CB5284"/>
    <w:rsid w:val="00CB55EA"/>
    <w:rsid w:val="00CB7F9E"/>
    <w:rsid w:val="00CC38C4"/>
    <w:rsid w:val="00CC5116"/>
    <w:rsid w:val="00CD5273"/>
    <w:rsid w:val="00CF0657"/>
    <w:rsid w:val="00CF4A84"/>
    <w:rsid w:val="00CF5B47"/>
    <w:rsid w:val="00CF60C7"/>
    <w:rsid w:val="00CF6AA5"/>
    <w:rsid w:val="00D132CE"/>
    <w:rsid w:val="00D156C7"/>
    <w:rsid w:val="00D16934"/>
    <w:rsid w:val="00D37377"/>
    <w:rsid w:val="00D44792"/>
    <w:rsid w:val="00D50806"/>
    <w:rsid w:val="00D57002"/>
    <w:rsid w:val="00D67891"/>
    <w:rsid w:val="00D704AF"/>
    <w:rsid w:val="00D85CD8"/>
    <w:rsid w:val="00D86A05"/>
    <w:rsid w:val="00D94E7F"/>
    <w:rsid w:val="00D96E67"/>
    <w:rsid w:val="00DA51C9"/>
    <w:rsid w:val="00DB271C"/>
    <w:rsid w:val="00DB4930"/>
    <w:rsid w:val="00DB63EB"/>
    <w:rsid w:val="00DC0572"/>
    <w:rsid w:val="00DD4520"/>
    <w:rsid w:val="00DD6561"/>
    <w:rsid w:val="00DE23A8"/>
    <w:rsid w:val="00DF1583"/>
    <w:rsid w:val="00DF4A76"/>
    <w:rsid w:val="00E0104B"/>
    <w:rsid w:val="00E06179"/>
    <w:rsid w:val="00E07893"/>
    <w:rsid w:val="00E11978"/>
    <w:rsid w:val="00E1631D"/>
    <w:rsid w:val="00E21C93"/>
    <w:rsid w:val="00E24AB1"/>
    <w:rsid w:val="00E35698"/>
    <w:rsid w:val="00E401D4"/>
    <w:rsid w:val="00E505FD"/>
    <w:rsid w:val="00E53086"/>
    <w:rsid w:val="00E569A3"/>
    <w:rsid w:val="00E575BB"/>
    <w:rsid w:val="00E60CCE"/>
    <w:rsid w:val="00E61CBD"/>
    <w:rsid w:val="00E63597"/>
    <w:rsid w:val="00E7348D"/>
    <w:rsid w:val="00E743D7"/>
    <w:rsid w:val="00E82BE9"/>
    <w:rsid w:val="00E9519B"/>
    <w:rsid w:val="00EA5C75"/>
    <w:rsid w:val="00EB2145"/>
    <w:rsid w:val="00EB4616"/>
    <w:rsid w:val="00EC5766"/>
    <w:rsid w:val="00EC6750"/>
    <w:rsid w:val="00EC774B"/>
    <w:rsid w:val="00ED3B90"/>
    <w:rsid w:val="00ED5E98"/>
    <w:rsid w:val="00EE03AE"/>
    <w:rsid w:val="00EE324F"/>
    <w:rsid w:val="00EE73C7"/>
    <w:rsid w:val="00EF4873"/>
    <w:rsid w:val="00EF61BA"/>
    <w:rsid w:val="00F00E8B"/>
    <w:rsid w:val="00F04A08"/>
    <w:rsid w:val="00F1253C"/>
    <w:rsid w:val="00F137F4"/>
    <w:rsid w:val="00F169C8"/>
    <w:rsid w:val="00F174B3"/>
    <w:rsid w:val="00F20EC5"/>
    <w:rsid w:val="00F2390A"/>
    <w:rsid w:val="00F26A1B"/>
    <w:rsid w:val="00F32B12"/>
    <w:rsid w:val="00F34173"/>
    <w:rsid w:val="00F37368"/>
    <w:rsid w:val="00F445F0"/>
    <w:rsid w:val="00F549F7"/>
    <w:rsid w:val="00F54A4B"/>
    <w:rsid w:val="00F55025"/>
    <w:rsid w:val="00F55DAE"/>
    <w:rsid w:val="00F65E3C"/>
    <w:rsid w:val="00F7496A"/>
    <w:rsid w:val="00F74B7D"/>
    <w:rsid w:val="00F77B84"/>
    <w:rsid w:val="00F81DAE"/>
    <w:rsid w:val="00F9183E"/>
    <w:rsid w:val="00F93820"/>
    <w:rsid w:val="00F93A0A"/>
    <w:rsid w:val="00F955CE"/>
    <w:rsid w:val="00FA0439"/>
    <w:rsid w:val="00FA1138"/>
    <w:rsid w:val="00FB2CB8"/>
    <w:rsid w:val="00FB2E9C"/>
    <w:rsid w:val="00FB4FDD"/>
    <w:rsid w:val="00FB534E"/>
    <w:rsid w:val="00FC1C5A"/>
    <w:rsid w:val="00FC478D"/>
    <w:rsid w:val="00FC4E3F"/>
    <w:rsid w:val="00FD0346"/>
    <w:rsid w:val="00FD2C2C"/>
    <w:rsid w:val="00FD5F1A"/>
    <w:rsid w:val="00FD7C1C"/>
    <w:rsid w:val="00FE5067"/>
    <w:rsid w:val="00FE6D9A"/>
    <w:rsid w:val="00FF210B"/>
    <w:rsid w:val="00FF35F0"/>
    <w:rsid w:val="00FF3F5B"/>
    <w:rsid w:val="00FF4D30"/>
    <w:rsid w:val="00FF4F76"/>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45BB"/>
    <w:pPr>
      <w:spacing w:after="200" w:line="276" w:lineRule="auto"/>
    </w:pPr>
    <w:rPr>
      <w:sz w:val="22"/>
      <w:szCs w:val="22"/>
      <w:lang w:eastAsia="en-US"/>
    </w:rPr>
  </w:style>
  <w:style w:type="paragraph" w:styleId="1">
    <w:name w:val="heading 1"/>
    <w:basedOn w:val="a0"/>
    <w:link w:val="10"/>
    <w:uiPriority w:val="9"/>
    <w:qFormat/>
    <w:rsid w:val="001F45B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next w:val="a0"/>
    <w:link w:val="20"/>
    <w:uiPriority w:val="9"/>
    <w:qFormat/>
    <w:rsid w:val="001F45BB"/>
    <w:pPr>
      <w:keepNext/>
      <w:keepLines/>
      <w:spacing w:before="200" w:after="0"/>
      <w:outlineLvl w:val="1"/>
    </w:pPr>
    <w:rPr>
      <w:rFonts w:ascii="Cambria" w:eastAsia="Times New Roman" w:hAnsi="Cambria"/>
      <w:b/>
      <w:bCs/>
      <w:color w:val="4F81BD"/>
      <w:sz w:val="26"/>
      <w:szCs w:val="26"/>
    </w:rPr>
  </w:style>
  <w:style w:type="paragraph" w:styleId="4">
    <w:name w:val="heading 4"/>
    <w:basedOn w:val="a0"/>
    <w:link w:val="40"/>
    <w:uiPriority w:val="9"/>
    <w:qFormat/>
    <w:rsid w:val="001F45BB"/>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1F45BB"/>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semiHidden/>
    <w:rsid w:val="001F45BB"/>
    <w:rPr>
      <w:rFonts w:ascii="Cambria" w:eastAsia="Times New Roman" w:hAnsi="Cambria" w:cs="Times New Roman"/>
      <w:b/>
      <w:bCs/>
      <w:color w:val="4F81BD"/>
      <w:sz w:val="26"/>
      <w:szCs w:val="26"/>
    </w:rPr>
  </w:style>
  <w:style w:type="character" w:customStyle="1" w:styleId="40">
    <w:name w:val="Заголовок 4 Знак"/>
    <w:link w:val="4"/>
    <w:uiPriority w:val="9"/>
    <w:rsid w:val="001F45BB"/>
    <w:rPr>
      <w:rFonts w:ascii="Times New Roman" w:eastAsia="Times New Roman" w:hAnsi="Times New Roman" w:cs="Times New Roman"/>
      <w:b/>
      <w:bCs/>
      <w:sz w:val="24"/>
      <w:szCs w:val="24"/>
      <w:lang w:eastAsia="ru-RU"/>
    </w:rPr>
  </w:style>
  <w:style w:type="paragraph" w:customStyle="1" w:styleId="hp">
    <w:name w:val="hp"/>
    <w:basedOn w:val="a0"/>
    <w:rsid w:val="001F45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1F45BB"/>
  </w:style>
  <w:style w:type="character" w:styleId="a4">
    <w:name w:val="Hyperlink"/>
    <w:uiPriority w:val="99"/>
    <w:semiHidden/>
    <w:unhideWhenUsed/>
    <w:rsid w:val="001F45BB"/>
    <w:rPr>
      <w:color w:val="0000FF"/>
      <w:u w:val="single"/>
    </w:rPr>
  </w:style>
  <w:style w:type="paragraph" w:customStyle="1" w:styleId="ConsPlusNormal">
    <w:name w:val="ConsPlusNormal"/>
    <w:rsid w:val="001F45BB"/>
    <w:pPr>
      <w:widowControl w:val="0"/>
      <w:autoSpaceDE w:val="0"/>
      <w:autoSpaceDN w:val="0"/>
      <w:adjustRightInd w:val="0"/>
      <w:ind w:firstLine="720"/>
    </w:pPr>
    <w:rPr>
      <w:rFonts w:ascii="Arial" w:eastAsia="Times New Roman" w:hAnsi="Arial" w:cs="Arial"/>
    </w:rPr>
  </w:style>
  <w:style w:type="paragraph" w:styleId="3">
    <w:name w:val="Body Text Indent 3"/>
    <w:basedOn w:val="a0"/>
    <w:link w:val="30"/>
    <w:rsid w:val="001F45BB"/>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rsid w:val="001F45B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1F45BB"/>
    <w:pPr>
      <w:widowControl w:val="0"/>
      <w:autoSpaceDE w:val="0"/>
      <w:autoSpaceDN w:val="0"/>
      <w:adjustRightInd w:val="0"/>
    </w:pPr>
    <w:rPr>
      <w:rFonts w:ascii="Courier New" w:eastAsia="Times New Roman" w:hAnsi="Courier New" w:cs="Courier New"/>
    </w:rPr>
  </w:style>
  <w:style w:type="paragraph" w:styleId="a5">
    <w:name w:val="Body Text Indent"/>
    <w:basedOn w:val="a0"/>
    <w:link w:val="a6"/>
    <w:rsid w:val="001F45BB"/>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link w:val="a5"/>
    <w:rsid w:val="001F45BB"/>
    <w:rPr>
      <w:rFonts w:ascii="Times New Roman" w:eastAsia="Times New Roman" w:hAnsi="Times New Roman" w:cs="Times New Roman"/>
      <w:sz w:val="24"/>
      <w:szCs w:val="24"/>
      <w:lang w:eastAsia="ru-RU"/>
    </w:rPr>
  </w:style>
  <w:style w:type="paragraph" w:customStyle="1" w:styleId="a7">
    <w:name w:val="пункт"/>
    <w:basedOn w:val="a0"/>
    <w:rsid w:val="001F45BB"/>
    <w:pPr>
      <w:autoSpaceDE w:val="0"/>
      <w:autoSpaceDN w:val="0"/>
      <w:adjustRightInd w:val="0"/>
      <w:spacing w:before="60" w:after="0" w:line="240" w:lineRule="auto"/>
      <w:ind w:left="680" w:hanging="680"/>
      <w:jc w:val="both"/>
    </w:pPr>
    <w:rPr>
      <w:rFonts w:ascii="Arial" w:eastAsia="Times New Roman" w:hAnsi="Arial" w:cs="Arial"/>
      <w:sz w:val="24"/>
      <w:szCs w:val="24"/>
      <w:lang w:val="en-US" w:bidi="en-US"/>
    </w:rPr>
  </w:style>
  <w:style w:type="paragraph" w:customStyle="1" w:styleId="a8">
    <w:name w:val="???????"/>
    <w:rsid w:val="001F45BB"/>
    <w:pPr>
      <w:autoSpaceDE w:val="0"/>
      <w:autoSpaceDN w:val="0"/>
    </w:pPr>
    <w:rPr>
      <w:rFonts w:ascii="Times New Roman" w:eastAsia="SimSun" w:hAnsi="Times New Roman"/>
      <w:lang w:eastAsia="zh-CN"/>
    </w:rPr>
  </w:style>
  <w:style w:type="paragraph" w:styleId="a9">
    <w:name w:val="List Paragraph"/>
    <w:basedOn w:val="a0"/>
    <w:uiPriority w:val="34"/>
    <w:qFormat/>
    <w:rsid w:val="001F45BB"/>
    <w:pPr>
      <w:spacing w:after="0" w:line="240" w:lineRule="auto"/>
      <w:ind w:left="720"/>
      <w:contextualSpacing/>
    </w:pPr>
    <w:rPr>
      <w:rFonts w:ascii="Times New Roman" w:eastAsia="Times New Roman" w:hAnsi="Times New Roman"/>
      <w:sz w:val="24"/>
      <w:szCs w:val="24"/>
      <w:lang w:eastAsia="ru-RU"/>
    </w:rPr>
  </w:style>
  <w:style w:type="paragraph" w:styleId="HTML">
    <w:name w:val="HTML Preformatted"/>
    <w:basedOn w:val="a0"/>
    <w:link w:val="HTML0"/>
    <w:unhideWhenUsed/>
    <w:rsid w:val="001F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sid w:val="001F45BB"/>
    <w:rPr>
      <w:rFonts w:ascii="Courier New" w:eastAsia="Times New Roman" w:hAnsi="Courier New" w:cs="Times New Roman"/>
      <w:sz w:val="20"/>
      <w:szCs w:val="20"/>
    </w:rPr>
  </w:style>
  <w:style w:type="character" w:customStyle="1" w:styleId="blk">
    <w:name w:val="blk"/>
    <w:basedOn w:val="a1"/>
    <w:rsid w:val="001F45BB"/>
  </w:style>
  <w:style w:type="character" w:customStyle="1" w:styleId="ep">
    <w:name w:val="ep"/>
    <w:basedOn w:val="a1"/>
    <w:rsid w:val="001F45BB"/>
  </w:style>
  <w:style w:type="character" w:customStyle="1" w:styleId="u">
    <w:name w:val="u"/>
    <w:basedOn w:val="a1"/>
    <w:rsid w:val="001F45BB"/>
  </w:style>
  <w:style w:type="character" w:customStyle="1" w:styleId="epm">
    <w:name w:val="epm"/>
    <w:basedOn w:val="a1"/>
    <w:rsid w:val="001F45BB"/>
  </w:style>
  <w:style w:type="character" w:customStyle="1" w:styleId="f">
    <w:name w:val="f"/>
    <w:basedOn w:val="a1"/>
    <w:rsid w:val="001F45BB"/>
  </w:style>
  <w:style w:type="paragraph" w:customStyle="1" w:styleId="11">
    <w:name w:val="Обычный (веб)1"/>
    <w:basedOn w:val="a0"/>
    <w:uiPriority w:val="99"/>
    <w:unhideWhenUsed/>
    <w:rsid w:val="001F45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grame">
    <w:name w:val="grame"/>
    <w:basedOn w:val="a1"/>
    <w:rsid w:val="001F45BB"/>
  </w:style>
  <w:style w:type="character" w:customStyle="1" w:styleId="spelle">
    <w:name w:val="spelle"/>
    <w:basedOn w:val="a1"/>
    <w:rsid w:val="001F45BB"/>
  </w:style>
  <w:style w:type="paragraph" w:styleId="aa">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0"/>
    <w:link w:val="ab"/>
    <w:uiPriority w:val="99"/>
    <w:unhideWhenUsed/>
    <w:rsid w:val="001F45BB"/>
    <w:pPr>
      <w:spacing w:after="0" w:line="240" w:lineRule="auto"/>
    </w:pPr>
    <w:rPr>
      <w:rFonts w:ascii="Times New Roman" w:eastAsia="Times New Roman" w:hAnsi="Times New Roman"/>
      <w:sz w:val="20"/>
      <w:szCs w:val="20"/>
    </w:rPr>
  </w:style>
  <w:style w:type="character" w:customStyle="1" w:styleId="ab">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link w:val="aa"/>
    <w:uiPriority w:val="99"/>
    <w:rsid w:val="001F45BB"/>
    <w:rPr>
      <w:rFonts w:ascii="Times New Roman" w:eastAsia="Times New Roman" w:hAnsi="Times New Roman" w:cs="Times New Roman"/>
      <w:sz w:val="20"/>
      <w:szCs w:val="20"/>
    </w:rPr>
  </w:style>
  <w:style w:type="character" w:styleId="ac">
    <w:name w:val="footnote reference"/>
    <w:aliases w:val="Знак сноски-FN,Ciae niinee-FN"/>
    <w:uiPriority w:val="99"/>
    <w:unhideWhenUsed/>
    <w:rsid w:val="001F45BB"/>
    <w:rPr>
      <w:vertAlign w:val="superscript"/>
    </w:rPr>
  </w:style>
  <w:style w:type="paragraph" w:styleId="ad">
    <w:name w:val="header"/>
    <w:basedOn w:val="a0"/>
    <w:link w:val="ae"/>
    <w:unhideWhenUsed/>
    <w:rsid w:val="001F45BB"/>
    <w:pPr>
      <w:tabs>
        <w:tab w:val="center" w:pos="4677"/>
        <w:tab w:val="right" w:pos="9355"/>
      </w:tabs>
      <w:spacing w:after="0" w:line="240" w:lineRule="auto"/>
    </w:pPr>
    <w:rPr>
      <w:rFonts w:ascii="Times New Roman" w:eastAsia="Times New Roman" w:hAnsi="Times New Roman"/>
      <w:sz w:val="24"/>
      <w:szCs w:val="24"/>
    </w:rPr>
  </w:style>
  <w:style w:type="character" w:customStyle="1" w:styleId="ae">
    <w:name w:val="Верхний колонтитул Знак"/>
    <w:link w:val="ad"/>
    <w:rsid w:val="001F45BB"/>
    <w:rPr>
      <w:rFonts w:ascii="Times New Roman" w:eastAsia="Times New Roman" w:hAnsi="Times New Roman" w:cs="Times New Roman"/>
      <w:sz w:val="24"/>
      <w:szCs w:val="24"/>
    </w:rPr>
  </w:style>
  <w:style w:type="paragraph" w:styleId="af">
    <w:name w:val="footer"/>
    <w:basedOn w:val="a0"/>
    <w:link w:val="af0"/>
    <w:uiPriority w:val="99"/>
    <w:unhideWhenUsed/>
    <w:rsid w:val="001F45BB"/>
    <w:pPr>
      <w:tabs>
        <w:tab w:val="center" w:pos="4677"/>
        <w:tab w:val="right" w:pos="9355"/>
      </w:tabs>
      <w:spacing w:after="0" w:line="240" w:lineRule="auto"/>
    </w:pPr>
    <w:rPr>
      <w:rFonts w:ascii="Times New Roman" w:eastAsia="Times New Roman" w:hAnsi="Times New Roman"/>
      <w:sz w:val="24"/>
      <w:szCs w:val="24"/>
    </w:rPr>
  </w:style>
  <w:style w:type="character" w:customStyle="1" w:styleId="af0">
    <w:name w:val="Нижний колонтитул Знак"/>
    <w:link w:val="af"/>
    <w:uiPriority w:val="99"/>
    <w:rsid w:val="001F45BB"/>
    <w:rPr>
      <w:rFonts w:ascii="Times New Roman" w:eastAsia="Times New Roman" w:hAnsi="Times New Roman" w:cs="Times New Roman"/>
      <w:sz w:val="24"/>
      <w:szCs w:val="24"/>
    </w:rPr>
  </w:style>
  <w:style w:type="paragraph" w:customStyle="1" w:styleId="Iauiue">
    <w:name w:val="Iau?iue"/>
    <w:rsid w:val="001F45BB"/>
    <w:rPr>
      <w:rFonts w:ascii="Times New Roman" w:eastAsia="Times New Roman" w:hAnsi="Times New Roman"/>
      <w:lang w:val="en-US"/>
    </w:rPr>
  </w:style>
  <w:style w:type="paragraph" w:styleId="21">
    <w:name w:val="Body Text 2"/>
    <w:basedOn w:val="a0"/>
    <w:link w:val="22"/>
    <w:rsid w:val="001F45BB"/>
    <w:pPr>
      <w:spacing w:after="120" w:line="480" w:lineRule="auto"/>
    </w:pPr>
    <w:rPr>
      <w:rFonts w:ascii="Times New Roman" w:eastAsia="Times New Roman" w:hAnsi="Times New Roman"/>
      <w:sz w:val="20"/>
      <w:szCs w:val="20"/>
      <w:lang w:val="en-US" w:eastAsia="ru-RU"/>
    </w:rPr>
  </w:style>
  <w:style w:type="character" w:customStyle="1" w:styleId="22">
    <w:name w:val="Основной текст 2 Знак"/>
    <w:link w:val="21"/>
    <w:rsid w:val="001F45BB"/>
    <w:rPr>
      <w:rFonts w:ascii="Times New Roman" w:eastAsia="Times New Roman" w:hAnsi="Times New Roman" w:cs="Times New Roman"/>
      <w:sz w:val="20"/>
      <w:szCs w:val="20"/>
      <w:lang w:val="en-US" w:eastAsia="ru-RU"/>
    </w:rPr>
  </w:style>
  <w:style w:type="paragraph" w:styleId="af1">
    <w:name w:val="No Spacing"/>
    <w:uiPriority w:val="1"/>
    <w:qFormat/>
    <w:rsid w:val="001F45BB"/>
    <w:rPr>
      <w:sz w:val="22"/>
      <w:szCs w:val="22"/>
      <w:lang w:eastAsia="en-US"/>
    </w:rPr>
  </w:style>
  <w:style w:type="paragraph" w:customStyle="1" w:styleId="12">
    <w:name w:val="Название1"/>
    <w:basedOn w:val="a0"/>
    <w:next w:val="a0"/>
    <w:link w:val="af2"/>
    <w:qFormat/>
    <w:rsid w:val="001F45BB"/>
    <w:pPr>
      <w:suppressAutoHyphens/>
      <w:spacing w:after="0" w:line="240" w:lineRule="auto"/>
      <w:jc w:val="center"/>
    </w:pPr>
    <w:rPr>
      <w:rFonts w:ascii="Times New Roman" w:eastAsia="Times New Roman" w:hAnsi="Times New Roman"/>
      <w:kern w:val="1"/>
      <w:sz w:val="28"/>
      <w:szCs w:val="20"/>
      <w:lang w:eastAsia="ar-SA"/>
    </w:rPr>
  </w:style>
  <w:style w:type="character" w:customStyle="1" w:styleId="af2">
    <w:name w:val="Название Знак"/>
    <w:link w:val="12"/>
    <w:rsid w:val="001F45BB"/>
    <w:rPr>
      <w:rFonts w:ascii="Times New Roman" w:eastAsia="Times New Roman" w:hAnsi="Times New Roman" w:cs="Times New Roman"/>
      <w:kern w:val="1"/>
      <w:sz w:val="28"/>
      <w:szCs w:val="20"/>
      <w:lang w:eastAsia="ar-SA"/>
    </w:rPr>
  </w:style>
  <w:style w:type="table" w:styleId="af3">
    <w:name w:val="Table Grid"/>
    <w:basedOn w:val="a2"/>
    <w:rsid w:val="001F45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стиль2"/>
    <w:basedOn w:val="a0"/>
    <w:rsid w:val="001F45BB"/>
    <w:pPr>
      <w:spacing w:before="100" w:beforeAutospacing="1" w:after="100" w:afterAutospacing="1" w:line="240" w:lineRule="auto"/>
    </w:pPr>
    <w:rPr>
      <w:rFonts w:ascii="Tahoma" w:eastAsia="Times New Roman" w:hAnsi="Tahoma" w:cs="Tahoma"/>
      <w:sz w:val="20"/>
      <w:szCs w:val="20"/>
      <w:lang w:eastAsia="ru-RU"/>
    </w:rPr>
  </w:style>
  <w:style w:type="character" w:styleId="af4">
    <w:name w:val="page number"/>
    <w:basedOn w:val="a1"/>
    <w:rsid w:val="001F45BB"/>
  </w:style>
  <w:style w:type="character" w:customStyle="1" w:styleId="qalabel">
    <w:name w:val="qalabel"/>
    <w:basedOn w:val="a1"/>
    <w:rsid w:val="001F45BB"/>
  </w:style>
  <w:style w:type="paragraph" w:customStyle="1" w:styleId="Heading">
    <w:name w:val="Heading"/>
    <w:rsid w:val="001F45BB"/>
    <w:pPr>
      <w:widowControl w:val="0"/>
      <w:autoSpaceDE w:val="0"/>
      <w:autoSpaceDN w:val="0"/>
      <w:adjustRightInd w:val="0"/>
    </w:pPr>
    <w:rPr>
      <w:rFonts w:ascii="Arial" w:eastAsia="Times New Roman" w:hAnsi="Arial" w:cs="Arial"/>
      <w:b/>
      <w:bCs/>
      <w:sz w:val="22"/>
      <w:szCs w:val="22"/>
    </w:rPr>
  </w:style>
  <w:style w:type="paragraph" w:styleId="af5">
    <w:name w:val="Body Text"/>
    <w:basedOn w:val="a0"/>
    <w:link w:val="af6"/>
    <w:uiPriority w:val="99"/>
    <w:semiHidden/>
    <w:unhideWhenUsed/>
    <w:rsid w:val="001F45BB"/>
    <w:pPr>
      <w:spacing w:after="120"/>
    </w:pPr>
  </w:style>
  <w:style w:type="character" w:customStyle="1" w:styleId="af6">
    <w:name w:val="Основной текст Знак"/>
    <w:basedOn w:val="a1"/>
    <w:link w:val="af5"/>
    <w:uiPriority w:val="99"/>
    <w:semiHidden/>
    <w:rsid w:val="001F45BB"/>
  </w:style>
  <w:style w:type="paragraph" w:customStyle="1" w:styleId="af7">
    <w:name w:val="Пункт"/>
    <w:basedOn w:val="a0"/>
    <w:rsid w:val="001F45BB"/>
    <w:pPr>
      <w:tabs>
        <w:tab w:val="num" w:pos="1980"/>
      </w:tabs>
      <w:spacing w:after="0" w:line="240" w:lineRule="auto"/>
      <w:ind w:left="1404" w:hanging="504"/>
      <w:jc w:val="both"/>
    </w:pPr>
    <w:rPr>
      <w:rFonts w:ascii="Times New Roman" w:eastAsia="Times New Roman" w:hAnsi="Times New Roman"/>
      <w:sz w:val="24"/>
      <w:szCs w:val="28"/>
      <w:lang w:eastAsia="ru-RU"/>
    </w:rPr>
  </w:style>
  <w:style w:type="paragraph" w:customStyle="1" w:styleId="Default">
    <w:name w:val="Default"/>
    <w:rsid w:val="001F45BB"/>
    <w:pPr>
      <w:autoSpaceDE w:val="0"/>
      <w:autoSpaceDN w:val="0"/>
      <w:adjustRightInd w:val="0"/>
    </w:pPr>
    <w:rPr>
      <w:rFonts w:ascii="Times New Roman" w:eastAsia="Times New Roman" w:hAnsi="Times New Roman"/>
      <w:color w:val="000000"/>
      <w:sz w:val="24"/>
      <w:szCs w:val="24"/>
    </w:rPr>
  </w:style>
  <w:style w:type="paragraph" w:customStyle="1" w:styleId="Oaeno">
    <w:name w:val="Oaeno"/>
    <w:basedOn w:val="a0"/>
    <w:rsid w:val="001F45BB"/>
    <w:pPr>
      <w:spacing w:after="0" w:line="240" w:lineRule="auto"/>
    </w:pPr>
    <w:rPr>
      <w:rFonts w:ascii="Courier New" w:eastAsia="Times New Roman" w:hAnsi="Courier New"/>
      <w:sz w:val="20"/>
      <w:szCs w:val="20"/>
      <w:lang w:eastAsia="ru-RU"/>
    </w:rPr>
  </w:style>
  <w:style w:type="paragraph" w:styleId="24">
    <w:name w:val="Body Text Indent 2"/>
    <w:basedOn w:val="a0"/>
    <w:link w:val="25"/>
    <w:uiPriority w:val="99"/>
    <w:semiHidden/>
    <w:unhideWhenUsed/>
    <w:rsid w:val="001F45BB"/>
    <w:pPr>
      <w:spacing w:after="120" w:line="480" w:lineRule="auto"/>
      <w:ind w:left="283"/>
    </w:pPr>
  </w:style>
  <w:style w:type="character" w:customStyle="1" w:styleId="25">
    <w:name w:val="Основной текст с отступом 2 Знак"/>
    <w:basedOn w:val="a1"/>
    <w:link w:val="24"/>
    <w:uiPriority w:val="99"/>
    <w:semiHidden/>
    <w:rsid w:val="001F45BB"/>
  </w:style>
  <w:style w:type="paragraph" w:customStyle="1" w:styleId="Style1">
    <w:name w:val="Style1"/>
    <w:basedOn w:val="a0"/>
    <w:link w:val="Style10"/>
    <w:uiPriority w:val="99"/>
    <w:rsid w:val="001F45BB"/>
    <w:pPr>
      <w:widowControl w:val="0"/>
      <w:autoSpaceDE w:val="0"/>
      <w:autoSpaceDN w:val="0"/>
      <w:adjustRightInd w:val="0"/>
      <w:spacing w:after="0" w:line="245" w:lineRule="exact"/>
      <w:jc w:val="both"/>
    </w:pPr>
    <w:rPr>
      <w:rFonts w:ascii="Candara" w:eastAsia="Times New Roman" w:hAnsi="Candara"/>
      <w:sz w:val="24"/>
      <w:szCs w:val="24"/>
      <w:lang w:eastAsia="ru-RU"/>
    </w:rPr>
  </w:style>
  <w:style w:type="paragraph" w:customStyle="1" w:styleId="Style2">
    <w:name w:val="Style2"/>
    <w:basedOn w:val="a0"/>
    <w:link w:val="Style20"/>
    <w:uiPriority w:val="99"/>
    <w:rsid w:val="001F45BB"/>
    <w:pPr>
      <w:widowControl w:val="0"/>
      <w:autoSpaceDE w:val="0"/>
      <w:autoSpaceDN w:val="0"/>
      <w:adjustRightInd w:val="0"/>
      <w:spacing w:after="0" w:line="240" w:lineRule="auto"/>
    </w:pPr>
    <w:rPr>
      <w:rFonts w:ascii="Candara" w:eastAsia="Times New Roman" w:hAnsi="Candara"/>
      <w:sz w:val="24"/>
      <w:szCs w:val="24"/>
      <w:lang w:eastAsia="ru-RU"/>
    </w:rPr>
  </w:style>
  <w:style w:type="paragraph" w:customStyle="1" w:styleId="Style3">
    <w:name w:val="Style3"/>
    <w:basedOn w:val="a0"/>
    <w:uiPriority w:val="99"/>
    <w:rsid w:val="001F45BB"/>
    <w:pPr>
      <w:widowControl w:val="0"/>
      <w:autoSpaceDE w:val="0"/>
      <w:autoSpaceDN w:val="0"/>
      <w:adjustRightInd w:val="0"/>
      <w:spacing w:after="0" w:line="326" w:lineRule="exact"/>
      <w:ind w:hanging="1368"/>
    </w:pPr>
    <w:rPr>
      <w:rFonts w:ascii="Candara" w:eastAsia="Times New Roman" w:hAnsi="Candara"/>
      <w:sz w:val="24"/>
      <w:szCs w:val="24"/>
      <w:lang w:eastAsia="ru-RU"/>
    </w:rPr>
  </w:style>
  <w:style w:type="paragraph" w:customStyle="1" w:styleId="Style7">
    <w:name w:val="Style7"/>
    <w:basedOn w:val="a0"/>
    <w:uiPriority w:val="99"/>
    <w:rsid w:val="001F45BB"/>
    <w:pPr>
      <w:widowControl w:val="0"/>
      <w:autoSpaceDE w:val="0"/>
      <w:autoSpaceDN w:val="0"/>
      <w:adjustRightInd w:val="0"/>
      <w:spacing w:after="0" w:line="240" w:lineRule="auto"/>
    </w:pPr>
    <w:rPr>
      <w:rFonts w:ascii="Candara" w:eastAsia="Times New Roman" w:hAnsi="Candara"/>
      <w:sz w:val="24"/>
      <w:szCs w:val="24"/>
      <w:lang w:eastAsia="ru-RU"/>
    </w:rPr>
  </w:style>
  <w:style w:type="paragraph" w:customStyle="1" w:styleId="Style8">
    <w:name w:val="Style8"/>
    <w:basedOn w:val="a0"/>
    <w:uiPriority w:val="99"/>
    <w:rsid w:val="001F45BB"/>
    <w:pPr>
      <w:widowControl w:val="0"/>
      <w:autoSpaceDE w:val="0"/>
      <w:autoSpaceDN w:val="0"/>
      <w:adjustRightInd w:val="0"/>
      <w:spacing w:after="0" w:line="269" w:lineRule="exact"/>
      <w:ind w:firstLine="197"/>
    </w:pPr>
    <w:rPr>
      <w:rFonts w:ascii="Candara" w:eastAsia="Times New Roman" w:hAnsi="Candara"/>
      <w:sz w:val="24"/>
      <w:szCs w:val="24"/>
      <w:lang w:eastAsia="ru-RU"/>
    </w:rPr>
  </w:style>
  <w:style w:type="paragraph" w:customStyle="1" w:styleId="Style9">
    <w:name w:val="Style9"/>
    <w:basedOn w:val="a0"/>
    <w:uiPriority w:val="99"/>
    <w:rsid w:val="001F45BB"/>
    <w:pPr>
      <w:widowControl w:val="0"/>
      <w:autoSpaceDE w:val="0"/>
      <w:autoSpaceDN w:val="0"/>
      <w:adjustRightInd w:val="0"/>
      <w:spacing w:after="0" w:line="240" w:lineRule="auto"/>
    </w:pPr>
    <w:rPr>
      <w:rFonts w:ascii="Candara" w:eastAsia="Times New Roman" w:hAnsi="Candara"/>
      <w:sz w:val="24"/>
      <w:szCs w:val="24"/>
      <w:lang w:eastAsia="ru-RU"/>
    </w:rPr>
  </w:style>
  <w:style w:type="paragraph" w:customStyle="1" w:styleId="Style13">
    <w:name w:val="Style13"/>
    <w:basedOn w:val="a0"/>
    <w:uiPriority w:val="99"/>
    <w:rsid w:val="001F45BB"/>
    <w:pPr>
      <w:widowControl w:val="0"/>
      <w:autoSpaceDE w:val="0"/>
      <w:autoSpaceDN w:val="0"/>
      <w:adjustRightInd w:val="0"/>
      <w:spacing w:after="0" w:line="240" w:lineRule="auto"/>
    </w:pPr>
    <w:rPr>
      <w:rFonts w:ascii="Candara" w:eastAsia="Times New Roman" w:hAnsi="Candara"/>
      <w:sz w:val="24"/>
      <w:szCs w:val="24"/>
      <w:lang w:eastAsia="ru-RU"/>
    </w:rPr>
  </w:style>
  <w:style w:type="character" w:customStyle="1" w:styleId="FontStyle16">
    <w:name w:val="Font Style16"/>
    <w:uiPriority w:val="99"/>
    <w:rsid w:val="001F45BB"/>
    <w:rPr>
      <w:rFonts w:ascii="Candara" w:hAnsi="Candara" w:cs="Candara"/>
      <w:b/>
      <w:bCs/>
      <w:color w:val="000000"/>
      <w:spacing w:val="-10"/>
      <w:sz w:val="18"/>
      <w:szCs w:val="18"/>
    </w:rPr>
  </w:style>
  <w:style w:type="character" w:customStyle="1" w:styleId="FontStyle17">
    <w:name w:val="Font Style17"/>
    <w:uiPriority w:val="99"/>
    <w:rsid w:val="001F45BB"/>
    <w:rPr>
      <w:rFonts w:ascii="Bookman Old Style" w:hAnsi="Bookman Old Style" w:cs="Bookman Old Style"/>
      <w:b/>
      <w:bCs/>
      <w:color w:val="000000"/>
      <w:sz w:val="22"/>
      <w:szCs w:val="22"/>
    </w:rPr>
  </w:style>
  <w:style w:type="character" w:customStyle="1" w:styleId="FontStyle20">
    <w:name w:val="Font Style20"/>
    <w:uiPriority w:val="99"/>
    <w:rsid w:val="001F45BB"/>
    <w:rPr>
      <w:rFonts w:ascii="Trebuchet MS" w:hAnsi="Trebuchet MS" w:cs="Trebuchet MS"/>
      <w:color w:val="000000"/>
      <w:sz w:val="16"/>
      <w:szCs w:val="16"/>
    </w:rPr>
  </w:style>
  <w:style w:type="character" w:customStyle="1" w:styleId="FontStyle21">
    <w:name w:val="Font Style21"/>
    <w:uiPriority w:val="99"/>
    <w:rsid w:val="001F45BB"/>
    <w:rPr>
      <w:rFonts w:ascii="Bookman Old Style" w:hAnsi="Bookman Old Style" w:cs="Bookman Old Style"/>
      <w:color w:val="000000"/>
      <w:spacing w:val="10"/>
      <w:sz w:val="20"/>
      <w:szCs w:val="20"/>
    </w:rPr>
  </w:style>
  <w:style w:type="character" w:customStyle="1" w:styleId="FontStyle22">
    <w:name w:val="Font Style22"/>
    <w:uiPriority w:val="99"/>
    <w:rsid w:val="001F45BB"/>
    <w:rPr>
      <w:rFonts w:ascii="Bookman Old Style" w:hAnsi="Bookman Old Style" w:cs="Bookman Old Style"/>
      <w:smallCaps/>
      <w:color w:val="000000"/>
      <w:sz w:val="18"/>
      <w:szCs w:val="18"/>
    </w:rPr>
  </w:style>
  <w:style w:type="character" w:customStyle="1" w:styleId="FontStyle11">
    <w:name w:val="Font Style11"/>
    <w:uiPriority w:val="99"/>
    <w:rsid w:val="001F45BB"/>
    <w:rPr>
      <w:rFonts w:ascii="Courier New" w:hAnsi="Courier New" w:cs="Courier New"/>
      <w:color w:val="000000"/>
      <w:spacing w:val="-10"/>
      <w:sz w:val="20"/>
      <w:szCs w:val="20"/>
    </w:rPr>
  </w:style>
  <w:style w:type="character" w:customStyle="1" w:styleId="FontStyle12">
    <w:name w:val="Font Style12"/>
    <w:uiPriority w:val="99"/>
    <w:rsid w:val="001F45BB"/>
    <w:rPr>
      <w:rFonts w:ascii="Courier New" w:hAnsi="Courier New" w:cs="Courier New"/>
      <w:color w:val="000000"/>
      <w:sz w:val="22"/>
      <w:szCs w:val="22"/>
    </w:rPr>
  </w:style>
  <w:style w:type="character" w:customStyle="1" w:styleId="FontStyle13">
    <w:name w:val="Font Style13"/>
    <w:uiPriority w:val="99"/>
    <w:rsid w:val="001F45BB"/>
    <w:rPr>
      <w:rFonts w:ascii="Courier New" w:hAnsi="Courier New" w:cs="Courier New"/>
      <w:color w:val="000000"/>
      <w:spacing w:val="-20"/>
      <w:sz w:val="24"/>
      <w:szCs w:val="24"/>
    </w:rPr>
  </w:style>
  <w:style w:type="character" w:customStyle="1" w:styleId="FontStyle14">
    <w:name w:val="Font Style14"/>
    <w:uiPriority w:val="99"/>
    <w:rsid w:val="001F45BB"/>
    <w:rPr>
      <w:rFonts w:ascii="Courier New" w:hAnsi="Courier New" w:cs="Courier New"/>
      <w:color w:val="000000"/>
      <w:sz w:val="22"/>
      <w:szCs w:val="22"/>
    </w:rPr>
  </w:style>
  <w:style w:type="paragraph" w:customStyle="1" w:styleId="110">
    <w:name w:val="1.1."/>
    <w:basedOn w:val="Style2"/>
    <w:link w:val="111"/>
    <w:rsid w:val="001F45BB"/>
    <w:pPr>
      <w:widowControl/>
      <w:tabs>
        <w:tab w:val="left" w:pos="142"/>
        <w:tab w:val="left" w:pos="1134"/>
      </w:tabs>
      <w:spacing w:line="360" w:lineRule="auto"/>
      <w:jc w:val="both"/>
    </w:pPr>
    <w:rPr>
      <w:rFonts w:ascii="Times New Roman" w:hAnsi="Times New Roman"/>
    </w:rPr>
  </w:style>
  <w:style w:type="paragraph" w:customStyle="1" w:styleId="1110">
    <w:name w:val="1.1.1."/>
    <w:basedOn w:val="Style1"/>
    <w:link w:val="1111"/>
    <w:rsid w:val="001F45BB"/>
    <w:pPr>
      <w:widowControl/>
      <w:spacing w:line="360" w:lineRule="auto"/>
      <w:ind w:left="2127" w:hanging="993"/>
    </w:pPr>
    <w:rPr>
      <w:rFonts w:ascii="Times New Roman" w:hAnsi="Times New Roman"/>
    </w:rPr>
  </w:style>
  <w:style w:type="character" w:customStyle="1" w:styleId="Style20">
    <w:name w:val="Style2 Знак"/>
    <w:link w:val="Style2"/>
    <w:uiPriority w:val="99"/>
    <w:rsid w:val="001F45BB"/>
    <w:rPr>
      <w:rFonts w:ascii="Candara" w:eastAsia="Times New Roman" w:hAnsi="Candara" w:cs="Times New Roman"/>
      <w:sz w:val="24"/>
      <w:szCs w:val="24"/>
      <w:lang w:eastAsia="ru-RU"/>
    </w:rPr>
  </w:style>
  <w:style w:type="character" w:customStyle="1" w:styleId="111">
    <w:name w:val="1.1. Знак"/>
    <w:link w:val="110"/>
    <w:rsid w:val="001F45BB"/>
    <w:rPr>
      <w:rFonts w:ascii="Times New Roman" w:eastAsia="Times New Roman" w:hAnsi="Times New Roman" w:cs="Times New Roman"/>
      <w:sz w:val="24"/>
      <w:szCs w:val="24"/>
      <w:lang w:eastAsia="ru-RU"/>
    </w:rPr>
  </w:style>
  <w:style w:type="paragraph" w:customStyle="1" w:styleId="a">
    <w:name w:val="Маркер"/>
    <w:basedOn w:val="a0"/>
    <w:link w:val="af8"/>
    <w:rsid w:val="001F45BB"/>
    <w:pPr>
      <w:numPr>
        <w:numId w:val="1"/>
      </w:numPr>
      <w:tabs>
        <w:tab w:val="left" w:pos="605"/>
        <w:tab w:val="left" w:pos="1560"/>
      </w:tabs>
      <w:autoSpaceDE w:val="0"/>
      <w:autoSpaceDN w:val="0"/>
      <w:adjustRightInd w:val="0"/>
      <w:spacing w:after="0" w:line="360" w:lineRule="auto"/>
      <w:ind w:left="1560"/>
      <w:jc w:val="both"/>
    </w:pPr>
    <w:rPr>
      <w:rFonts w:ascii="Times New Roman" w:eastAsia="Times New Roman" w:hAnsi="Times New Roman"/>
      <w:sz w:val="24"/>
      <w:szCs w:val="24"/>
      <w:lang w:eastAsia="ru-RU"/>
    </w:rPr>
  </w:style>
  <w:style w:type="character" w:customStyle="1" w:styleId="Style10">
    <w:name w:val="Style1 Знак"/>
    <w:link w:val="Style1"/>
    <w:uiPriority w:val="99"/>
    <w:rsid w:val="001F45BB"/>
    <w:rPr>
      <w:rFonts w:ascii="Candara" w:eastAsia="Times New Roman" w:hAnsi="Candara" w:cs="Times New Roman"/>
      <w:sz w:val="24"/>
      <w:szCs w:val="24"/>
      <w:lang w:eastAsia="ru-RU"/>
    </w:rPr>
  </w:style>
  <w:style w:type="character" w:customStyle="1" w:styleId="1111">
    <w:name w:val="1.1.1. Знак"/>
    <w:link w:val="1110"/>
    <w:rsid w:val="001F45BB"/>
    <w:rPr>
      <w:rFonts w:ascii="Times New Roman" w:eastAsia="Times New Roman" w:hAnsi="Times New Roman" w:cs="Times New Roman"/>
      <w:sz w:val="24"/>
      <w:szCs w:val="24"/>
      <w:lang w:eastAsia="ru-RU"/>
    </w:rPr>
  </w:style>
  <w:style w:type="paragraph" w:customStyle="1" w:styleId="13">
    <w:name w:val="1."/>
    <w:basedOn w:val="Style1"/>
    <w:link w:val="14"/>
    <w:rsid w:val="001F45BB"/>
    <w:pPr>
      <w:widowControl/>
      <w:tabs>
        <w:tab w:val="left" w:pos="1134"/>
      </w:tabs>
      <w:spacing w:line="360" w:lineRule="auto"/>
    </w:pPr>
    <w:rPr>
      <w:rFonts w:ascii="Times New Roman" w:hAnsi="Times New Roman"/>
      <w:b/>
    </w:rPr>
  </w:style>
  <w:style w:type="character" w:customStyle="1" w:styleId="af8">
    <w:name w:val="Маркер Знак"/>
    <w:link w:val="a"/>
    <w:rsid w:val="001F45BB"/>
    <w:rPr>
      <w:rFonts w:ascii="Times New Roman" w:eastAsia="Times New Roman" w:hAnsi="Times New Roman" w:cs="Times New Roman"/>
      <w:sz w:val="24"/>
      <w:szCs w:val="24"/>
      <w:lang w:eastAsia="ru-RU"/>
    </w:rPr>
  </w:style>
  <w:style w:type="character" w:customStyle="1" w:styleId="14">
    <w:name w:val="1. Знак"/>
    <w:link w:val="13"/>
    <w:rsid w:val="001F45BB"/>
    <w:rPr>
      <w:rFonts w:ascii="Times New Roman" w:eastAsia="Times New Roman" w:hAnsi="Times New Roman" w:cs="Times New Roman"/>
      <w:b/>
      <w:sz w:val="24"/>
      <w:szCs w:val="24"/>
      <w:lang w:eastAsia="ru-RU"/>
    </w:rPr>
  </w:style>
  <w:style w:type="character" w:customStyle="1" w:styleId="docsearchterm">
    <w:name w:val="docsearchterm"/>
    <w:rsid w:val="001F45BB"/>
  </w:style>
  <w:style w:type="character" w:styleId="af9">
    <w:name w:val="Strong"/>
    <w:uiPriority w:val="22"/>
    <w:qFormat/>
    <w:rsid w:val="001F45BB"/>
    <w:rPr>
      <w:b/>
      <w:bCs/>
    </w:rPr>
  </w:style>
  <w:style w:type="paragraph" w:customStyle="1" w:styleId="ConsPlusTitle">
    <w:name w:val="ConsPlusTitle"/>
    <w:uiPriority w:val="99"/>
    <w:rsid w:val="001F45BB"/>
    <w:pPr>
      <w:widowControl w:val="0"/>
      <w:autoSpaceDE w:val="0"/>
      <w:autoSpaceDN w:val="0"/>
      <w:adjustRightInd w:val="0"/>
    </w:pPr>
    <w:rPr>
      <w:rFonts w:eastAsia="Times New Roman" w:cs="Calibri"/>
      <w:b/>
      <w:bCs/>
      <w:sz w:val="22"/>
      <w:szCs w:val="22"/>
    </w:rPr>
  </w:style>
  <w:style w:type="character" w:customStyle="1" w:styleId="stage">
    <w:name w:val="stage"/>
    <w:basedOn w:val="a1"/>
    <w:rsid w:val="001F45BB"/>
  </w:style>
  <w:style w:type="character" w:styleId="afa">
    <w:name w:val="Emphasis"/>
    <w:uiPriority w:val="20"/>
    <w:qFormat/>
    <w:rsid w:val="001F45BB"/>
    <w:rPr>
      <w:i/>
      <w:iCs/>
    </w:rPr>
  </w:style>
  <w:style w:type="paragraph" w:styleId="afb">
    <w:name w:val="Balloon Text"/>
    <w:basedOn w:val="a0"/>
    <w:link w:val="afc"/>
    <w:uiPriority w:val="99"/>
    <w:semiHidden/>
    <w:unhideWhenUsed/>
    <w:rsid w:val="001F45BB"/>
    <w:pPr>
      <w:spacing w:after="0" w:line="240" w:lineRule="auto"/>
    </w:pPr>
    <w:rPr>
      <w:rFonts w:ascii="Tahoma" w:hAnsi="Tahoma"/>
      <w:sz w:val="16"/>
      <w:szCs w:val="16"/>
    </w:rPr>
  </w:style>
  <w:style w:type="character" w:customStyle="1" w:styleId="afc">
    <w:name w:val="Текст выноски Знак"/>
    <w:link w:val="afb"/>
    <w:uiPriority w:val="99"/>
    <w:semiHidden/>
    <w:rsid w:val="001F45BB"/>
    <w:rPr>
      <w:rFonts w:ascii="Tahoma" w:hAnsi="Tahoma" w:cs="Tahoma"/>
      <w:sz w:val="16"/>
      <w:szCs w:val="16"/>
    </w:rPr>
  </w:style>
  <w:style w:type="paragraph" w:styleId="afd">
    <w:name w:val="List"/>
    <w:basedOn w:val="a0"/>
    <w:unhideWhenUsed/>
    <w:rsid w:val="000F6C51"/>
    <w:pPr>
      <w:spacing w:after="0" w:line="240" w:lineRule="auto"/>
      <w:ind w:left="283" w:hanging="283"/>
    </w:pPr>
    <w:rPr>
      <w:rFonts w:ascii="Times New Roman" w:eastAsia="Times New Roman" w:hAnsi="Times New Roman"/>
      <w:sz w:val="20"/>
      <w:szCs w:val="20"/>
      <w:lang w:eastAsia="ru-RU"/>
    </w:rPr>
  </w:style>
  <w:style w:type="paragraph" w:customStyle="1" w:styleId="hpinlineinlist">
    <w:name w:val="hp  inlineinlist"/>
    <w:basedOn w:val="a0"/>
    <w:rsid w:val="000F6C51"/>
    <w:pPr>
      <w:spacing w:after="300" w:line="240" w:lineRule="auto"/>
    </w:pPr>
    <w:rPr>
      <w:rFonts w:ascii="Times New Roman" w:eastAsia="Times New Roman" w:hAnsi="Times New Roman"/>
      <w:sz w:val="24"/>
      <w:szCs w:val="24"/>
      <w:lang w:eastAsia="ru-RU"/>
    </w:rPr>
  </w:style>
  <w:style w:type="character" w:customStyle="1" w:styleId="26">
    <w:name w:val="Основной текст (2)_"/>
    <w:basedOn w:val="a1"/>
    <w:link w:val="27"/>
    <w:locked/>
    <w:rsid w:val="00834D1B"/>
    <w:rPr>
      <w:rFonts w:ascii="Times New Roman" w:eastAsia="Times New Roman" w:hAnsi="Times New Roman"/>
      <w:shd w:val="clear" w:color="auto" w:fill="FFFFFF"/>
    </w:rPr>
  </w:style>
  <w:style w:type="paragraph" w:customStyle="1" w:styleId="27">
    <w:name w:val="Основной текст (2)"/>
    <w:basedOn w:val="a0"/>
    <w:link w:val="26"/>
    <w:rsid w:val="00834D1B"/>
    <w:pPr>
      <w:widowControl w:val="0"/>
      <w:shd w:val="clear" w:color="auto" w:fill="FFFFFF"/>
      <w:spacing w:before="900" w:after="0" w:line="414" w:lineRule="exact"/>
      <w:ind w:hanging="1040"/>
      <w:jc w:val="both"/>
    </w:pPr>
    <w:rPr>
      <w:rFonts w:ascii="Times New Roman" w:eastAsia="Times New Roman" w:hAnsi="Times New Roman"/>
      <w:sz w:val="20"/>
      <w:szCs w:val="20"/>
      <w:lang w:eastAsia="ru-RU"/>
    </w:rPr>
  </w:style>
  <w:style w:type="character" w:customStyle="1" w:styleId="28">
    <w:name w:val="Заголовок №2"/>
    <w:rsid w:val="00F81DAE"/>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5642075">
      <w:bodyDiv w:val="1"/>
      <w:marLeft w:val="0"/>
      <w:marRight w:val="0"/>
      <w:marTop w:val="0"/>
      <w:marBottom w:val="0"/>
      <w:divBdr>
        <w:top w:val="none" w:sz="0" w:space="0" w:color="auto"/>
        <w:left w:val="none" w:sz="0" w:space="0" w:color="auto"/>
        <w:bottom w:val="none" w:sz="0" w:space="0" w:color="auto"/>
        <w:right w:val="none" w:sz="0" w:space="0" w:color="auto"/>
      </w:divBdr>
      <w:divsChild>
        <w:div w:id="1719671690">
          <w:marLeft w:val="0"/>
          <w:marRight w:val="0"/>
          <w:marTop w:val="0"/>
          <w:marBottom w:val="0"/>
          <w:divBdr>
            <w:top w:val="none" w:sz="0" w:space="0" w:color="auto"/>
            <w:left w:val="none" w:sz="0" w:space="0" w:color="auto"/>
            <w:bottom w:val="none" w:sz="0" w:space="0" w:color="auto"/>
            <w:right w:val="none" w:sz="0" w:space="0" w:color="auto"/>
          </w:divBdr>
          <w:divsChild>
            <w:div w:id="876703631">
              <w:marLeft w:val="0"/>
              <w:marRight w:val="0"/>
              <w:marTop w:val="0"/>
              <w:marBottom w:val="0"/>
              <w:divBdr>
                <w:top w:val="single" w:sz="6" w:space="0" w:color="FFFFFF"/>
                <w:left w:val="none" w:sz="0" w:space="0" w:color="auto"/>
                <w:bottom w:val="none" w:sz="0" w:space="0" w:color="auto"/>
                <w:right w:val="none" w:sz="0" w:space="0" w:color="auto"/>
              </w:divBdr>
              <w:divsChild>
                <w:div w:id="1942109480">
                  <w:marLeft w:val="0"/>
                  <w:marRight w:val="0"/>
                  <w:marTop w:val="0"/>
                  <w:marBottom w:val="0"/>
                  <w:divBdr>
                    <w:top w:val="none" w:sz="0" w:space="0" w:color="auto"/>
                    <w:left w:val="none" w:sz="0" w:space="0" w:color="auto"/>
                    <w:bottom w:val="none" w:sz="0" w:space="0" w:color="auto"/>
                    <w:right w:val="none" w:sz="0" w:space="0" w:color="auto"/>
                  </w:divBdr>
                  <w:divsChild>
                    <w:div w:id="575669575">
                      <w:marLeft w:val="0"/>
                      <w:marRight w:val="0"/>
                      <w:marTop w:val="0"/>
                      <w:marBottom w:val="0"/>
                      <w:divBdr>
                        <w:top w:val="none" w:sz="0" w:space="0" w:color="auto"/>
                        <w:left w:val="none" w:sz="0" w:space="0" w:color="auto"/>
                        <w:bottom w:val="none" w:sz="0" w:space="0" w:color="auto"/>
                        <w:right w:val="none" w:sz="0" w:space="0" w:color="auto"/>
                      </w:divBdr>
                      <w:divsChild>
                        <w:div w:id="13253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652">
      <w:bodyDiv w:val="1"/>
      <w:marLeft w:val="0"/>
      <w:marRight w:val="0"/>
      <w:marTop w:val="0"/>
      <w:marBottom w:val="0"/>
      <w:divBdr>
        <w:top w:val="none" w:sz="0" w:space="0" w:color="auto"/>
        <w:left w:val="none" w:sz="0" w:space="0" w:color="auto"/>
        <w:bottom w:val="none" w:sz="0" w:space="0" w:color="auto"/>
        <w:right w:val="none" w:sz="0" w:space="0" w:color="auto"/>
      </w:divBdr>
      <w:divsChild>
        <w:div w:id="709185689">
          <w:marLeft w:val="0"/>
          <w:marRight w:val="0"/>
          <w:marTop w:val="0"/>
          <w:marBottom w:val="0"/>
          <w:divBdr>
            <w:top w:val="none" w:sz="0" w:space="0" w:color="auto"/>
            <w:left w:val="none" w:sz="0" w:space="0" w:color="auto"/>
            <w:bottom w:val="none" w:sz="0" w:space="0" w:color="auto"/>
            <w:right w:val="none" w:sz="0" w:space="0" w:color="auto"/>
          </w:divBdr>
          <w:divsChild>
            <w:div w:id="523901501">
              <w:marLeft w:val="0"/>
              <w:marRight w:val="0"/>
              <w:marTop w:val="0"/>
              <w:marBottom w:val="0"/>
              <w:divBdr>
                <w:top w:val="single" w:sz="6" w:space="0" w:color="FFFFFF"/>
                <w:left w:val="none" w:sz="0" w:space="0" w:color="auto"/>
                <w:bottom w:val="none" w:sz="0" w:space="0" w:color="auto"/>
                <w:right w:val="none" w:sz="0" w:space="0" w:color="auto"/>
              </w:divBdr>
              <w:divsChild>
                <w:div w:id="1780447471">
                  <w:marLeft w:val="0"/>
                  <w:marRight w:val="0"/>
                  <w:marTop w:val="0"/>
                  <w:marBottom w:val="0"/>
                  <w:divBdr>
                    <w:top w:val="none" w:sz="0" w:space="0" w:color="auto"/>
                    <w:left w:val="none" w:sz="0" w:space="0" w:color="auto"/>
                    <w:bottom w:val="none" w:sz="0" w:space="0" w:color="auto"/>
                    <w:right w:val="none" w:sz="0" w:space="0" w:color="auto"/>
                  </w:divBdr>
                  <w:divsChild>
                    <w:div w:id="355472234">
                      <w:marLeft w:val="0"/>
                      <w:marRight w:val="0"/>
                      <w:marTop w:val="0"/>
                      <w:marBottom w:val="0"/>
                      <w:divBdr>
                        <w:top w:val="none" w:sz="0" w:space="0" w:color="auto"/>
                        <w:left w:val="none" w:sz="0" w:space="0" w:color="auto"/>
                        <w:bottom w:val="none" w:sz="0" w:space="0" w:color="auto"/>
                        <w:right w:val="none" w:sz="0" w:space="0" w:color="auto"/>
                      </w:divBdr>
                      <w:divsChild>
                        <w:div w:id="8351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1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MLAW;n=121944;fld=134;dst=1000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64072.29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333E0A0F1636E8FA03C3274C717BB3AF44C6C389DF96D8D38C9A5F6EA91165494093BA611BE9gE64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main?base=MLAW;n=123262;fld=134;dst=100037"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main?base=MLAW;n=123262;fld=134;dst=100039" TargetMode="External"/><Relationship Id="rId14" Type="http://schemas.openxmlformats.org/officeDocument/2006/relationships/image" Target="media/image2.jpeg"/><Relationship Id="rId493947576" Type="http://schemas.openxmlformats.org/officeDocument/2006/relationships/comments" Target="comments.xml"/><Relationship Id="rId856453998" Type="http://schemas.microsoft.com/office/2011/relationships/commentsExtended" Target="commentsExtended.xml"/><Relationship Id="rId808032451"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OIBTlrPLXt0uZuVnt/1yIwJdFZc=</DigestValue>
    </Reference>
    <Reference Type="http://www.w3.org/2000/09/xmldsig#Object" URI="#idOfficeObject">
      <DigestMethod Algorithm="http://www.w3.org/2000/09/xmldsig#sha1"/>
      <DigestValue>qHaQ7908NIwzGU7HYBA+z0wQ+Vo=</DigestValue>
    </Reference>
  </SignedInfo>
  <SignatureValue>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</SignatureValue>
  <KeyInfo>
    <X509Data>
      <X509Certificate>MIIFnDCCA4QCFGmuXN4bNSDagNvjEsKHZo/19nwhMA0GCSqGSIb3DQEBCwUAMIGQ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</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493947576"/>
            <mdssi:RelationshipReference SourceId="rId856453998"/>
            <mdssi:RelationshipReference SourceId="rId808032451"/>
          </Transform>
          <Transform Algorithm="http://www.w3.org/TR/2001/REC-xml-c14n-20010315"/>
        </Transforms>
        <DigestMethod Algorithm="http://www.w3.org/2000/09/xmldsig#sha1"/>
        <DigestValue>5T2MkqAJ9EmLKshsBd85M3I4xpI=</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LqWNQUHv9qS9tzXyKp8TuCpK+mI=</DigestValue>
      </Reference>
      <Reference URI="/word/endnotes.xml?ContentType=application/vnd.openxmlformats-officedocument.wordprocessingml.endnotes+xml">
        <DigestMethod Algorithm="http://www.w3.org/2000/09/xmldsig#sha1"/>
        <DigestValue>E9+xz8KdWL0dIwltCsivUgI2kNc=</DigestValue>
      </Reference>
      <Reference URI="/word/fontTable.xml?ContentType=application/vnd.openxmlformats-officedocument.wordprocessingml.fontTable+xml">
        <DigestMethod Algorithm="http://www.w3.org/2000/09/xmldsig#sha1"/>
        <DigestValue>HXnCgTUIxLMa/OpG5ZnIXEImHQE=</DigestValue>
      </Reference>
      <Reference URI="/word/footer1.xml?ContentType=application/vnd.openxmlformats-officedocument.wordprocessingml.footer+xml">
        <DigestMethod Algorithm="http://www.w3.org/2000/09/xmldsig#sha1"/>
        <DigestValue>33HNfpHcjvtHdl6W71iqmSijx/I=</DigestValue>
      </Reference>
      <Reference URI="/word/footer2.xml?ContentType=application/vnd.openxmlformats-officedocument.wordprocessingml.footer+xml">
        <DigestMethod Algorithm="http://www.w3.org/2000/09/xmldsig#sha1"/>
        <DigestValue>LIMx+DgK9nXKyeHoQUPY49usQNQ=</DigestValue>
      </Reference>
      <Reference URI="/word/footnotes.xml?ContentType=application/vnd.openxmlformats-officedocument.wordprocessingml.footnotes+xml">
        <DigestMethod Algorithm="http://www.w3.org/2000/09/xmldsig#sha1"/>
        <DigestValue>X5jA+xWaUOmsVeqexoX1s+YI60U=</DigestValue>
      </Reference>
      <Reference URI="/word/media/image1.jpeg?ContentType=image/jpeg">
        <DigestMethod Algorithm="http://www.w3.org/2000/09/xmldsig#sha1"/>
        <DigestValue>vNSaXty36AZluPv2K0KFEvME3R8=</DigestValue>
      </Reference>
      <Reference URI="/word/media/image2.jpeg?ContentType=image/jpeg">
        <DigestMethod Algorithm="http://www.w3.org/2000/09/xmldsig#sha1"/>
        <DigestValue>ZKSfBLgkDRuluArfkfAxmd2PytU=</DigestValue>
      </Reference>
      <Reference URI="/word/numbering.xml?ContentType=application/vnd.openxmlformats-officedocument.wordprocessingml.numbering+xml">
        <DigestMethod Algorithm="http://www.w3.org/2000/09/xmldsig#sha1"/>
        <DigestValue>wjj2m/LgqkzaAvOqFMOq05+wNTo=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HV/yvqiaHVAu4FGUNlQGv/CRMLA=</DigestValue>
      </Reference>
      <Reference URI="/word/styles.xml?ContentType=application/vnd.openxmlformats-officedocument.wordprocessingml.styles+xml">
        <DigestMethod Algorithm="http://www.w3.org/2000/09/xmldsig#sha1"/>
        <DigestValue>8dnD2lf3XGsrAaEgcMK7RTqUGGY=</DigestValue>
      </Reference>
      <Reference URI="/word/stylesWithEffects.xml?ContentType=application/vnd.ms-word.stylesWithEffects+xml">
        <DigestMethod Algorithm="http://www.w3.org/2000/09/xmldsig#sha1"/>
        <DigestValue>3oFmpW+0Nn/ejerWfvisBga8ISE=</DigestValue>
      </Reference>
      <Reference URI="/word/theme/theme1.xml?ContentType=application/vnd.openxmlformats-officedocument.theme+xml">
        <DigestMethod Algorithm="http://www.w3.org/2000/09/xmldsig#sha1"/>
        <DigestValue>AOAxVsn04EyK9wAe0e+FY2ui8V8=</DigestValue>
      </Reference>
      <Reference URI="/word/webSettings.xml?ContentType=application/vnd.openxmlformats-officedocument.wordprocessingml.webSettings+xml">
        <DigestMethod Algorithm="http://www.w3.org/2000/09/xmldsig#sha1"/>
        <DigestValue>Ggr1knC5GTKov7UrwLdWEOdnAHo=</DigestValue>
      </Reference>
    </Manifest>
    <SignatureProperties>
      <SignatureProperty Id="idSignatureTime" Target="#idPackageSignature">
        <mdssi:SignatureTime>
          <mdssi:Format>YYYY-MM-DDThh:mm:ssTZD</mdssi:Format>
          <mdssi:Value>2021-05-18T14:06:05Z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626D-1AE8-490A-B892-FEE5E7F6A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15815</Words>
  <Characters>90151</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105755</CharactersWithSpaces>
  <SharedDoc>false</SharedDoc>
  <HLinks>
    <vt:vector size="30" baseType="variant">
      <vt:variant>
        <vt:i4>8192119</vt:i4>
      </vt:variant>
      <vt:variant>
        <vt:i4>12</vt:i4>
      </vt:variant>
      <vt:variant>
        <vt:i4>0</vt:i4>
      </vt:variant>
      <vt:variant>
        <vt:i4>5</vt:i4>
      </vt:variant>
      <vt:variant>
        <vt:lpwstr>consultantplus://offline/main?base=MLAW;n=121944;fld=134;dst=100018</vt:lpwstr>
      </vt:variant>
      <vt:variant>
        <vt:lpwstr/>
      </vt:variant>
      <vt:variant>
        <vt:i4>5242888</vt:i4>
      </vt:variant>
      <vt:variant>
        <vt:i4>9</vt:i4>
      </vt:variant>
      <vt:variant>
        <vt:i4>0</vt:i4>
      </vt:variant>
      <vt:variant>
        <vt:i4>5</vt:i4>
      </vt:variant>
      <vt:variant>
        <vt:lpwstr>garantf1://10064072.296/</vt:lpwstr>
      </vt:variant>
      <vt:variant>
        <vt:lpwstr/>
      </vt:variant>
      <vt:variant>
        <vt:i4>4521988</vt:i4>
      </vt:variant>
      <vt:variant>
        <vt:i4>6</vt:i4>
      </vt:variant>
      <vt:variant>
        <vt:i4>0</vt:i4>
      </vt:variant>
      <vt:variant>
        <vt:i4>5</vt:i4>
      </vt:variant>
      <vt:variant>
        <vt:lpwstr>consultantplus://offline/ref=B0333E0A0F1636E8FA03C3274C717BB3AF44C6C389DF96D8D38C9A5F6EA91165494093BA611BE9gE64I</vt:lpwstr>
      </vt:variant>
      <vt:variant>
        <vt:lpwstr/>
      </vt:variant>
      <vt:variant>
        <vt:i4>7471223</vt:i4>
      </vt:variant>
      <vt:variant>
        <vt:i4>3</vt:i4>
      </vt:variant>
      <vt:variant>
        <vt:i4>0</vt:i4>
      </vt:variant>
      <vt:variant>
        <vt:i4>5</vt:i4>
      </vt:variant>
      <vt:variant>
        <vt:lpwstr>consultantplus://offline/main?base=MLAW;n=123262;fld=134;dst=100037</vt:lpwstr>
      </vt:variant>
      <vt:variant>
        <vt:lpwstr/>
      </vt:variant>
      <vt:variant>
        <vt:i4>7471223</vt:i4>
      </vt:variant>
      <vt:variant>
        <vt:i4>0</vt:i4>
      </vt:variant>
      <vt:variant>
        <vt:i4>0</vt:i4>
      </vt:variant>
      <vt:variant>
        <vt:i4>5</vt:i4>
      </vt:variant>
      <vt:variant>
        <vt:lpwstr>consultantplus://offline/main?base=MLAW;n=123262;fld=134;dst=100039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Ученик11</cp:lastModifiedBy>
  <cp:revision>2</cp:revision>
  <cp:lastPrinted>2019-12-28T06:33:00Z</cp:lastPrinted>
  <dcterms:created xsi:type="dcterms:W3CDTF">2021-01-22T10:02:00Z</dcterms:created>
  <dcterms:modified xsi:type="dcterms:W3CDTF">2021-01-22T10:02:00Z</dcterms:modified>
</cp:coreProperties>
</file>